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9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248"/>
        <w:gridCol w:w="11"/>
        <w:gridCol w:w="45"/>
        <w:gridCol w:w="91"/>
        <w:gridCol w:w="418"/>
        <w:gridCol w:w="184"/>
        <w:gridCol w:w="472"/>
        <w:gridCol w:w="9"/>
        <w:gridCol w:w="467"/>
        <w:gridCol w:w="280"/>
        <w:gridCol w:w="12"/>
        <w:gridCol w:w="284"/>
        <w:gridCol w:w="135"/>
        <w:gridCol w:w="139"/>
        <w:gridCol w:w="22"/>
        <w:gridCol w:w="120"/>
        <w:gridCol w:w="6"/>
        <w:gridCol w:w="145"/>
        <w:gridCol w:w="139"/>
        <w:gridCol w:w="20"/>
        <w:gridCol w:w="26"/>
        <w:gridCol w:w="39"/>
        <w:gridCol w:w="201"/>
        <w:gridCol w:w="47"/>
        <w:gridCol w:w="23"/>
        <w:gridCol w:w="312"/>
        <w:gridCol w:w="495"/>
        <w:gridCol w:w="185"/>
        <w:gridCol w:w="347"/>
        <w:gridCol w:w="90"/>
        <w:gridCol w:w="94"/>
        <w:gridCol w:w="99"/>
        <w:gridCol w:w="77"/>
        <w:gridCol w:w="30"/>
        <w:gridCol w:w="70"/>
        <w:gridCol w:w="163"/>
        <w:gridCol w:w="154"/>
        <w:gridCol w:w="224"/>
        <w:gridCol w:w="313"/>
        <w:gridCol w:w="232"/>
        <w:gridCol w:w="77"/>
        <w:gridCol w:w="87"/>
        <w:gridCol w:w="274"/>
        <w:gridCol w:w="53"/>
        <w:gridCol w:w="104"/>
        <w:gridCol w:w="107"/>
        <w:gridCol w:w="22"/>
        <w:gridCol w:w="140"/>
        <w:gridCol w:w="401"/>
        <w:gridCol w:w="47"/>
        <w:gridCol w:w="168"/>
        <w:gridCol w:w="245"/>
        <w:gridCol w:w="153"/>
        <w:gridCol w:w="120"/>
        <w:gridCol w:w="239"/>
        <w:gridCol w:w="44"/>
        <w:gridCol w:w="61"/>
        <w:gridCol w:w="386"/>
        <w:gridCol w:w="740"/>
        <w:gridCol w:w="104"/>
        <w:gridCol w:w="419"/>
      </w:tblGrid>
      <w:tr w:rsidR="00AA7769" w:rsidRPr="007D69AA" w:rsidTr="00147968">
        <w:trPr>
          <w:trHeight w:val="83"/>
        </w:trPr>
        <w:tc>
          <w:tcPr>
            <w:tcW w:w="1045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A7769" w:rsidRPr="007D69AA" w:rsidTr="00147968">
        <w:trPr>
          <w:trHeight w:val="171"/>
        </w:trPr>
        <w:tc>
          <w:tcPr>
            <w:tcW w:w="1478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221" w:type="dxa"/>
            <w:gridSpan w:val="29"/>
            <w:tcBorders>
              <w:top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118"/>
        </w:trPr>
        <w:tc>
          <w:tcPr>
            <w:tcW w:w="1478" w:type="dxa"/>
            <w:gridSpan w:val="8"/>
            <w:tcBorders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221" w:type="dxa"/>
            <w:gridSpan w:val="29"/>
            <w:tcBorders>
              <w:bottom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78"/>
        </w:trPr>
        <w:tc>
          <w:tcPr>
            <w:tcW w:w="1478" w:type="dxa"/>
            <w:gridSpan w:val="8"/>
            <w:tcBorders>
              <w:left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221" w:type="dxa"/>
            <w:gridSpan w:val="2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60"/>
        </w:trPr>
        <w:tc>
          <w:tcPr>
            <w:tcW w:w="147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221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991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147968">
        <w:trPr>
          <w:trHeight w:val="286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0"/>
                <w:szCs w:val="20"/>
                <w:lang w:eastAsia="ar-SA"/>
              </w:rPr>
            </w:pPr>
          </w:p>
          <w:p w:rsidR="00AB41CD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АНКЕТА ЮРИДИЧЕСКОГО ЛИЦА</w:t>
            </w:r>
          </w:p>
          <w:p w:rsidR="00467843" w:rsidRPr="007D69AA" w:rsidRDefault="00AB41CD" w:rsidP="0004120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(ЭМИТ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ЕНТА / ЗАРЕГИСТРИРОВАННОГО ЛИЦА ИНОСТРАННОЙ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СТРУКТУР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Ы</w:t>
            </w:r>
            <w:r w:rsidR="00467843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 xml:space="preserve"> БЕЗ ОБРАЗОВАНИЯ ЮРИДИЧЕСКОГО ЛИЦА</w:t>
            </w:r>
            <w:r w:rsidR="00041201" w:rsidRPr="007D69AA">
              <w:rPr>
                <w:rFonts w:eastAsia="Times New Roman" w:cs="Times New Roman"/>
                <w:b/>
                <w:sz w:val="16"/>
                <w:szCs w:val="16"/>
                <w:lang w:eastAsia="ar-SA"/>
              </w:rPr>
              <w:t>)</w:t>
            </w:r>
          </w:p>
        </w:tc>
      </w:tr>
      <w:tr w:rsidR="00AA7769" w:rsidRPr="007D69AA" w:rsidTr="00147968">
        <w:trPr>
          <w:trHeight w:val="100"/>
        </w:trPr>
        <w:tc>
          <w:tcPr>
            <w:tcW w:w="997" w:type="dxa"/>
            <w:gridSpan w:val="6"/>
            <w:tcMar>
              <w:left w:w="0" w:type="dxa"/>
              <w:right w:w="0" w:type="dxa"/>
            </w:tcMar>
            <w:vAlign w:val="bottom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ЭМИТЕНТ:</w:t>
            </w:r>
          </w:p>
        </w:tc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-1640801565"/>
            <w:placeholder>
              <w:docPart w:val="356F35597E054669AE2283A48EF35423"/>
            </w:placeholder>
            <w:showingPlcHdr/>
            <w:text/>
          </w:sdtPr>
          <w:sdtEndPr/>
          <w:sdtContent>
            <w:tc>
              <w:tcPr>
                <w:tcW w:w="9462" w:type="dxa"/>
                <w:gridSpan w:val="55"/>
                <w:tcBorders>
                  <w:bottom w:val="single" w:sz="8" w:space="0" w:color="auto"/>
                </w:tcBorders>
                <w:tcMar>
                  <w:left w:w="0" w:type="dxa"/>
                  <w:right w:w="0" w:type="dxa"/>
                </w:tcMar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-11306006"/>
            <w:placeholder>
              <w:docPart w:val="2062D19CC9814F86A32F2F73BDEAE8DE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8" w:space="0" w:color="auto"/>
                </w:tcBorders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20"/>
                    <w:szCs w:val="20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176"/>
        </w:trPr>
        <w:sdt>
          <w:sdtPr>
            <w:rPr>
              <w:rFonts w:eastAsia="Times New Roman" w:cs="Times New Roman"/>
              <w:b/>
              <w:sz w:val="20"/>
              <w:szCs w:val="20"/>
              <w:lang w:eastAsia="ar-SA"/>
            </w:rPr>
            <w:id w:val="-1096171507"/>
            <w:placeholder>
              <w:docPart w:val="0AC3F9093B284C228E23F2CC17B8E94C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top w:val="single" w:sz="8" w:space="0" w:color="auto"/>
                  <w:bottom w:val="single" w:sz="4" w:space="0" w:color="auto"/>
                </w:tcBorders>
                <w:tcMar>
                  <w:right w:w="0" w:type="dxa"/>
                </w:tcMar>
              </w:tcPr>
              <w:p w:rsidR="00467843" w:rsidRPr="007D69AA" w:rsidRDefault="007D69AA" w:rsidP="007D69AA">
                <w:pPr>
                  <w:suppressAutoHyphens/>
                  <w:spacing w:before="40" w:after="0" w:line="240" w:lineRule="auto"/>
                  <w:rPr>
                    <w:rFonts w:eastAsia="Times New Roman" w:cs="Times New Roman"/>
                    <w:b/>
                    <w:sz w:val="16"/>
                    <w:szCs w:val="16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5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6"/>
                <w:lang w:eastAsia="ar-SA"/>
              </w:rPr>
              <w:t>Номер лицевого счета в реестре</w:t>
            </w:r>
          </w:p>
        </w:tc>
      </w:tr>
      <w:tr w:rsidR="00412E6D" w:rsidRPr="007D69AA" w:rsidTr="00147968">
        <w:trPr>
          <w:trHeight w:val="284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38114472"/>
            <w:placeholder>
              <w:docPart w:val="A102281C33FB466297563C33BD2B8EBB"/>
            </w:placeholder>
            <w:showingPlcHdr/>
            <w:text/>
          </w:sdtPr>
          <w:sdtEndPr/>
          <w:sdtContent>
            <w:tc>
              <w:tcPr>
                <w:tcW w:w="3247" w:type="dxa"/>
                <w:gridSpan w:val="2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3" w:type="dxa"/>
            <w:gridSpan w:val="4"/>
            <w:tcBorders>
              <w:left w:val="single" w:sz="4" w:space="0" w:color="auto"/>
            </w:tcBorders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bookmarkStart w:id="0" w:name="Флажок1"/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6B5BA2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  <w:bookmarkEnd w:id="0"/>
          </w:p>
        </w:tc>
        <w:tc>
          <w:tcPr>
            <w:tcW w:w="1211" w:type="dxa"/>
            <w:gridSpan w:val="5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F2322F">
            <w:pPr>
              <w:suppressAutoHyphens/>
              <w:spacing w:after="0" w:line="240" w:lineRule="auto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Эмитент</w:t>
            </w:r>
          </w:p>
        </w:tc>
        <w:tc>
          <w:tcPr>
            <w:tcW w:w="276" w:type="dxa"/>
            <w:gridSpan w:val="4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577" w:type="dxa"/>
            <w:gridSpan w:val="9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Владелец</w:t>
            </w:r>
          </w:p>
        </w:tc>
        <w:tc>
          <w:tcPr>
            <w:tcW w:w="774" w:type="dxa"/>
            <w:gridSpan w:val="5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6B5BA2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726" w:type="dxa"/>
            <w:gridSpan w:val="12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Номинальный держатель</w:t>
            </w:r>
          </w:p>
        </w:tc>
      </w:tr>
      <w:tr w:rsidR="00AA7769" w:rsidRPr="007D69AA" w:rsidTr="00147968">
        <w:trPr>
          <w:trHeight w:val="284"/>
        </w:trPr>
        <w:tc>
          <w:tcPr>
            <w:tcW w:w="3560" w:type="dxa"/>
            <w:gridSpan w:val="2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5" w:type="dxa"/>
            <w:gridSpan w:val="2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6B5BA2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3064" w:type="dxa"/>
            <w:gridSpan w:val="18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F2322F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Доверительный управляющий</w:t>
            </w:r>
          </w:p>
        </w:tc>
        <w:tc>
          <w:tcPr>
            <w:tcW w:w="774" w:type="dxa"/>
            <w:gridSpan w:val="5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</w:r>
            <w:r w:rsidR="006B5BA2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32"/>
                <w:szCs w:val="32"/>
                <w:lang w:eastAsia="ar-SA"/>
              </w:rPr>
              <w:fldChar w:fldCharType="end"/>
            </w:r>
          </w:p>
        </w:tc>
        <w:tc>
          <w:tcPr>
            <w:tcW w:w="2726" w:type="dxa"/>
            <w:gridSpan w:val="12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i/>
                <w:iCs/>
                <w:sz w:val="17"/>
                <w:szCs w:val="17"/>
                <w:lang w:eastAsia="ar-SA"/>
              </w:rPr>
              <w:t>Залогодержатель</w:t>
            </w:r>
          </w:p>
        </w:tc>
      </w:tr>
      <w:tr w:rsidR="00AA7769" w:rsidRPr="007D69AA" w:rsidTr="007D69AA">
        <w:trPr>
          <w:trHeight w:val="8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Анкета предоставляется в связи с:</w:t>
            </w:r>
          </w:p>
        </w:tc>
      </w:tr>
      <w:tr w:rsidR="00AA7769" w:rsidRPr="007D69AA" w:rsidTr="007D69AA">
        <w:trPr>
          <w:trHeight w:val="87"/>
        </w:trPr>
        <w:tc>
          <w:tcPr>
            <w:tcW w:w="304" w:type="dxa"/>
            <w:gridSpan w:val="3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6B5BA2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2969" w:type="dxa"/>
            <w:gridSpan w:val="18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открытием счета*</w:t>
            </w:r>
          </w:p>
        </w:tc>
        <w:tc>
          <w:tcPr>
            <w:tcW w:w="310" w:type="dxa"/>
            <w:gridSpan w:val="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</w:r>
            <w:r w:rsidR="006B5BA2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b/>
                <w:sz w:val="16"/>
                <w:szCs w:val="32"/>
                <w:lang w:eastAsia="ar-SA"/>
              </w:rPr>
              <w:fldChar w:fldCharType="end"/>
            </w:r>
          </w:p>
        </w:tc>
        <w:tc>
          <w:tcPr>
            <w:tcW w:w="4763" w:type="dxa"/>
            <w:gridSpan w:val="28"/>
            <w:tcMar>
              <w:left w:w="57" w:type="dxa"/>
              <w:right w:w="0" w:type="dxa"/>
            </w:tcMar>
            <w:vAlign w:val="center"/>
          </w:tcPr>
          <w:p w:rsidR="00467843" w:rsidRPr="007D69AA" w:rsidRDefault="00467843" w:rsidP="00AB41CD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внесением изменений </w:t>
            </w:r>
            <w:r w:rsidR="00AB41CD"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в ранее предоставленные сведения</w:t>
            </w:r>
          </w:p>
        </w:tc>
        <w:bookmarkStart w:id="1" w:name="Флажок5"/>
        <w:tc>
          <w:tcPr>
            <w:tcW w:w="464" w:type="dxa"/>
            <w:gridSpan w:val="4"/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fldChar w:fldCharType="end"/>
            </w:r>
            <w:bookmarkEnd w:id="1"/>
          </w:p>
        </w:tc>
        <w:tc>
          <w:tcPr>
            <w:tcW w:w="1649" w:type="dxa"/>
            <w:gridSpan w:val="4"/>
            <w:vAlign w:val="center"/>
          </w:tcPr>
          <w:p w:rsidR="00467843" w:rsidRPr="007D69AA" w:rsidRDefault="00AB41CD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о</w:t>
            </w:r>
            <w:r w:rsidR="00467843" w:rsidRPr="007D69AA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бновлением сведений</w:t>
            </w:r>
          </w:p>
        </w:tc>
      </w:tr>
      <w:tr w:rsidR="00AA7769" w:rsidRPr="007D69AA" w:rsidTr="00147968">
        <w:trPr>
          <w:trHeight w:val="6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6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1. Полное наименование организации в соответствии с ее уставом:</w:t>
            </w:r>
          </w:p>
        </w:tc>
      </w:tr>
      <w:tr w:rsidR="00AA7769" w:rsidRPr="007D69AA" w:rsidTr="007D69AA">
        <w:trPr>
          <w:trHeight w:val="8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7542692"/>
            <w:placeholder>
              <w:docPart w:val="F3F2129659A246879DFA3AE55CA577CE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163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2. Краткое наименование организации в соответствии с ее уставом:</w:t>
            </w:r>
          </w:p>
        </w:tc>
      </w:tr>
      <w:tr w:rsidR="00AA7769" w:rsidRPr="007D69AA" w:rsidTr="00147968">
        <w:trPr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58380959"/>
            <w:placeholder>
              <w:docPart w:val="6955A590613B496E8757E1CE9DD7D6B9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143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3.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Наименование организации на иностранном языке в соответствии с ее уставом (при наличии):</w:t>
            </w:r>
          </w:p>
        </w:tc>
      </w:tr>
      <w:tr w:rsidR="00AA7769" w:rsidRPr="007D69AA" w:rsidTr="00147968">
        <w:trPr>
          <w:trHeight w:val="6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8255686"/>
            <w:placeholder>
              <w:docPart w:val="119E80A06D554FC59D20A9BE9BE5BBDA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412E6D" w:rsidRPr="007D69AA" w:rsidTr="00147968">
        <w:trPr>
          <w:trHeight w:val="137"/>
        </w:trPr>
        <w:tc>
          <w:tcPr>
            <w:tcW w:w="2817" w:type="dxa"/>
            <w:gridSpan w:val="15"/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 xml:space="preserve">4.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Категория налогоплательщика:</w:t>
            </w:r>
          </w:p>
        </w:tc>
        <w:tc>
          <w:tcPr>
            <w:tcW w:w="2465" w:type="dxa"/>
            <w:gridSpan w:val="18"/>
            <w:vAlign w:val="center"/>
          </w:tcPr>
          <w:p w:rsidR="00412E6D" w:rsidRPr="007D69AA" w:rsidRDefault="00DF2108" w:rsidP="00DF210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2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2"/>
            <w:r w:rsidR="00412E6D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Банк</w:t>
            </w:r>
          </w:p>
        </w:tc>
        <w:tc>
          <w:tcPr>
            <w:tcW w:w="2666" w:type="dxa"/>
            <w:gridSpan w:val="18"/>
            <w:vAlign w:val="center"/>
          </w:tcPr>
          <w:p w:rsidR="00412E6D" w:rsidRPr="007D69AA" w:rsidRDefault="00DF2108" w:rsidP="00412E6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3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3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Резидент РФ</w:t>
            </w:r>
          </w:p>
        </w:tc>
        <w:tc>
          <w:tcPr>
            <w:tcW w:w="2511" w:type="dxa"/>
            <w:gridSpan w:val="10"/>
            <w:vAlign w:val="center"/>
          </w:tcPr>
          <w:p w:rsidR="00412E6D" w:rsidRPr="007D69AA" w:rsidRDefault="00DF2108" w:rsidP="00DF210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4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fldChar w:fldCharType="end"/>
            </w:r>
            <w:bookmarkEnd w:id="4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</w:t>
            </w:r>
            <w:r w:rsidR="00412E6D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Нерезидент РФ </w:t>
            </w: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8"/>
                <w:szCs w:val="8"/>
                <w:lang w:eastAsia="ar-SA"/>
              </w:rPr>
            </w:pPr>
          </w:p>
        </w:tc>
      </w:tr>
      <w:tr w:rsidR="00AA7769" w:rsidRPr="007D69AA" w:rsidTr="00147968">
        <w:trPr>
          <w:trHeight w:val="11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 Сведения о гос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.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регистрации:</w:t>
            </w:r>
          </w:p>
        </w:tc>
      </w:tr>
      <w:tr w:rsidR="00AA7769" w:rsidRPr="007D69AA" w:rsidTr="00147968">
        <w:trPr>
          <w:trHeight w:val="11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5.1. Для </w:t>
            </w:r>
            <w:proofErr w:type="gramStart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лиц</w:t>
            </w:r>
            <w:proofErr w:type="gramEnd"/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созданных до 01.07.2002 г.</w:t>
            </w:r>
            <w:r w:rsidR="00521247" w:rsidRPr="00395225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/</w:t>
            </w:r>
            <w:r w:rsidR="00521247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для лиц зарегистрированных </w:t>
            </w:r>
            <w:r w:rsidR="00521247" w:rsidRPr="00395225">
              <w:rPr>
                <w:rFonts w:eastAsia="Times New Roman" w:cs="Times New Roman"/>
                <w:sz w:val="17"/>
                <w:szCs w:val="17"/>
                <w:lang w:eastAsia="ar-SA"/>
              </w:rPr>
              <w:t>на территории Республики Крым и города Севастополя до 16.03.2014г.</w:t>
            </w:r>
          </w:p>
        </w:tc>
      </w:tr>
      <w:tr w:rsidR="00AA7769" w:rsidRPr="007D69AA" w:rsidTr="00147968">
        <w:trPr>
          <w:trHeight w:val="315"/>
        </w:trPr>
        <w:tc>
          <w:tcPr>
            <w:tcW w:w="2795" w:type="dxa"/>
            <w:gridSpan w:val="1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00333454"/>
            <w:placeholder>
              <w:docPart w:val="DD9DA54887C5413FAE7982A5E3992F8D"/>
            </w:placeholder>
            <w:showingPlcHdr/>
            <w:text/>
          </w:sdtPr>
          <w:sdtEndPr/>
          <w:sdtContent>
            <w:tc>
              <w:tcPr>
                <w:tcW w:w="7664" w:type="dxa"/>
                <w:gridSpan w:val="47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8"/>
        </w:trPr>
        <w:tc>
          <w:tcPr>
            <w:tcW w:w="7733" w:type="dxa"/>
            <w:gridSpan w:val="4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  <w:tc>
          <w:tcPr>
            <w:tcW w:w="2726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17"/>
                <w:lang w:eastAsia="ar-SA"/>
              </w:rPr>
            </w:pPr>
          </w:p>
        </w:tc>
      </w:tr>
      <w:tr w:rsidR="00412E6D" w:rsidRPr="007D69AA" w:rsidTr="00147968">
        <w:trPr>
          <w:trHeight w:val="82"/>
        </w:trPr>
        <w:tc>
          <w:tcPr>
            <w:tcW w:w="813" w:type="dxa"/>
            <w:gridSpan w:val="5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129277205"/>
            <w:placeholder>
              <w:docPart w:val="DBEF1AA0565B43B9979BF8D76D1D2084"/>
            </w:placeholder>
            <w:showingPlcHdr/>
            <w:text/>
          </w:sdtPr>
          <w:sdtEndPr/>
          <w:sdtContent>
            <w:tc>
              <w:tcPr>
                <w:tcW w:w="3762" w:type="dxa"/>
                <w:gridSpan w:val="2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58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регистрации:</w:t>
            </w: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296430341"/>
            <w:placeholder>
              <w:docPart w:val="563A6000F7B948B6866C98A46224FD9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2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104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9D721C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Наименование </w:t>
            </w:r>
            <w:r w:rsidR="009D721C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регистрирующего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 xml:space="preserve"> </w:t>
            </w:r>
            <w:r w:rsidR="00E52731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93744756"/>
            <w:placeholder>
              <w:docPart w:val="B68AFE4041E947E3A13B8F18E0F24F7F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225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5.2. Данные государственной регистрации:</w:t>
            </w:r>
          </w:p>
        </w:tc>
      </w:tr>
      <w:tr w:rsidR="00AA7769" w:rsidRPr="007D69AA" w:rsidTr="00147968">
        <w:trPr>
          <w:trHeight w:val="80"/>
        </w:trPr>
        <w:tc>
          <w:tcPr>
            <w:tcW w:w="2795" w:type="dxa"/>
            <w:gridSpan w:val="14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документа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89199644"/>
            <w:placeholder>
              <w:docPart w:val="48B01507A38449B482D82230CEFCD120"/>
            </w:placeholder>
            <w:showingPlcHdr/>
            <w:text/>
          </w:sdtPr>
          <w:sdtEndPr/>
          <w:sdtContent>
            <w:tc>
              <w:tcPr>
                <w:tcW w:w="7664" w:type="dxa"/>
                <w:gridSpan w:val="47"/>
                <w:tcBorders>
                  <w:bottom w:val="single" w:sz="6" w:space="0" w:color="auto"/>
                </w:tcBorders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317"/>
        </w:trPr>
        <w:tc>
          <w:tcPr>
            <w:tcW w:w="7733" w:type="dxa"/>
            <w:gridSpan w:val="49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Основной государственный регистрационный номер/ Регистрационный номер иностранной организации (номер в торговом реестре, ином регистре)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tc>
          <w:tcPr>
            <w:tcW w:w="2726" w:type="dxa"/>
            <w:gridSpan w:val="1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регистрации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5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96581894"/>
            <w:placeholder>
              <w:docPart w:val="B357E6D6BD0B4C0C8AE159EAA33B4B3F"/>
            </w:placeholder>
            <w:showingPlcHdr/>
            <w:text/>
          </w:sdtPr>
          <w:sdtEndPr/>
          <w:sdtContent>
            <w:tc>
              <w:tcPr>
                <w:tcW w:w="4575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158" w:type="dxa"/>
            <w:gridSpan w:val="21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572773434"/>
            <w:placeholder>
              <w:docPart w:val="7EC013BB5A5D4F71AB22A057C10AC917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726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79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Место регистрации (для нерезидентов)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25560903"/>
            <w:placeholder>
              <w:docPart w:val="18D5F054242E46EC87C0EAA48AAEFA72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6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регистрирующего органа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638374583"/>
            <w:placeholder>
              <w:docPart w:val="85118C6B89FE42CE8B2B0FF067968176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5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6. Идентификационный номер налогоплательщика/ КПП/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 Код иностранной организации (КИО):</w:t>
            </w:r>
          </w:p>
        </w:tc>
      </w:tr>
      <w:tr w:rsidR="00AA7769" w:rsidRPr="007D69AA" w:rsidTr="00147968">
        <w:trPr>
          <w:trHeight w:val="8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96792820"/>
            <w:placeholder>
              <w:docPart w:val="D3E4F096EE2940C6A54A46806D2F1F18"/>
            </w:placeholder>
            <w:showingPlcHdr/>
            <w:text/>
          </w:sdtPr>
          <w:sdtEndPr/>
          <w:sdtContent>
            <w:tc>
              <w:tcPr>
                <w:tcW w:w="7063" w:type="dxa"/>
                <w:gridSpan w:val="45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396" w:type="dxa"/>
            <w:gridSpan w:val="16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57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7. Коды форм государственного статистического наблюдения:</w:t>
            </w:r>
          </w:p>
        </w:tc>
      </w:tr>
      <w:tr w:rsidR="00412E6D" w:rsidRPr="007D69AA" w:rsidTr="00147968">
        <w:trPr>
          <w:trHeight w:val="284"/>
        </w:trPr>
        <w:tc>
          <w:tcPr>
            <w:tcW w:w="2225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2697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1984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1843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12E6D" w:rsidRPr="007D69AA" w:rsidRDefault="00412E6D" w:rsidP="00412E6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Код ОКОПФ</w:t>
            </w:r>
          </w:p>
        </w:tc>
      </w:tr>
      <w:tr w:rsidR="00412E6D" w:rsidRPr="007D69AA" w:rsidTr="00147968">
        <w:trPr>
          <w:trHeight w:val="284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5544288"/>
            <w:placeholder>
              <w:docPart w:val="F0EF781A7EF74AC0B19EED606EF4C75B"/>
            </w:placeholder>
            <w:showingPlcHdr/>
            <w:text/>
          </w:sdtPr>
          <w:sdtEndPr/>
          <w:sdtContent>
            <w:tc>
              <w:tcPr>
                <w:tcW w:w="222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B73EAB" w:rsidP="00B73EAB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04839632"/>
            <w:placeholder>
              <w:docPart w:val="E7679B1FF63D4684A38068EC4518F7FA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47442117"/>
            <w:placeholder>
              <w:docPart w:val="0C921A6371634945A9155DB4B266AE09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29677086"/>
            <w:placeholder>
              <w:docPart w:val="B48AC7DF256547B98F09BC0682554781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1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412E6D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48188600"/>
            <w:placeholder>
              <w:docPart w:val="514326273EAC452DA5A7E061B4B29F2E"/>
            </w:placeholder>
            <w:showingPlcHdr/>
            <w:text/>
          </w:sdtPr>
          <w:sdtEndPr/>
          <w:sdtContent>
            <w:tc>
              <w:tcPr>
                <w:tcW w:w="171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12E6D" w:rsidRPr="007D69AA" w:rsidRDefault="00B73EAB" w:rsidP="00412E6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AA7769" w:rsidRPr="007D69AA" w:rsidTr="00147968">
        <w:trPr>
          <w:trHeight w:val="144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467843" w:rsidRPr="007D69AA" w:rsidRDefault="00AB41CD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8</w:t>
            </w:r>
            <w:r w:rsidR="00467843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. Данные лицензии на осуществление деятельности </w:t>
            </w:r>
            <w:r w:rsidR="00467843"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(для номинального держателя и доверительного управляющего):</w:t>
            </w:r>
          </w:p>
        </w:tc>
      </w:tr>
      <w:tr w:rsidR="00B73EAB" w:rsidRPr="007D69AA" w:rsidTr="00147968">
        <w:trPr>
          <w:trHeight w:val="133"/>
        </w:trPr>
        <w:tc>
          <w:tcPr>
            <w:tcW w:w="4575" w:type="dxa"/>
            <w:gridSpan w:val="2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Номер лицензии:</w:t>
            </w:r>
          </w:p>
        </w:tc>
        <w:tc>
          <w:tcPr>
            <w:tcW w:w="233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46784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выдачи:</w:t>
            </w:r>
          </w:p>
        </w:tc>
        <w:tc>
          <w:tcPr>
            <w:tcW w:w="3553" w:type="dxa"/>
            <w:gridSpan w:val="1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Срок действия лицензии:</w:t>
            </w:r>
          </w:p>
        </w:tc>
      </w:tr>
      <w:tr w:rsidR="00AA7769" w:rsidRPr="007D69AA" w:rsidTr="00147968">
        <w:trPr>
          <w:trHeight w:val="13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20735503"/>
            <w:placeholder>
              <w:docPart w:val="A3974EE62CD245C6883D86717AFB0007"/>
            </w:placeholder>
            <w:showingPlcHdr/>
            <w:text/>
          </w:sdtPr>
          <w:sdtEndPr/>
          <w:sdtContent>
            <w:tc>
              <w:tcPr>
                <w:tcW w:w="4575" w:type="dxa"/>
                <w:gridSpan w:val="2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495952536"/>
            <w:placeholder>
              <w:docPart w:val="999834CA605E4D9883B072FE6C4AA788"/>
            </w:placeholder>
            <w:showingPlcHdr/>
            <w:text/>
          </w:sdtPr>
          <w:sdtEndPr/>
          <w:sdtContent>
            <w:tc>
              <w:tcPr>
                <w:tcW w:w="2331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B73EAB" w:rsidP="00467843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sdt>
          <w:sdtPr>
            <w:rPr>
              <w:rFonts w:eastAsia="Times New Roman" w:cs="Times New Roman"/>
              <w:b/>
              <w:sz w:val="18"/>
              <w:szCs w:val="18"/>
              <w:lang w:eastAsia="ar-SA"/>
            </w:rPr>
            <w:id w:val="-1213273614"/>
            <w:placeholder>
              <w:docPart w:val="D8F098DE22124BEA95665F7036F765B7"/>
            </w:placeholder>
            <w:showingPlcHdr/>
            <w:text/>
          </w:sdtPr>
          <w:sdtEndPr/>
          <w:sdtContent>
            <w:tc>
              <w:tcPr>
                <w:tcW w:w="3553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B73EAB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7D69AA">
        <w:trPr>
          <w:trHeight w:val="284"/>
        </w:trPr>
        <w:tc>
          <w:tcPr>
            <w:tcW w:w="2656" w:type="dxa"/>
            <w:gridSpan w:val="1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лицензии</w:t>
            </w:r>
            <w:r w:rsidR="00B74DB6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537862496"/>
            <w:placeholder>
              <w:docPart w:val="2D28A53D69B3475EA44006FB30FCE4E6"/>
            </w:placeholder>
            <w:showingPlcHdr/>
            <w:text/>
          </w:sdtPr>
          <w:sdtEndPr/>
          <w:sdtContent>
            <w:tc>
              <w:tcPr>
                <w:tcW w:w="7803" w:type="dxa"/>
                <w:gridSpan w:val="4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467843" w:rsidRPr="007D69AA" w:rsidRDefault="00467843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041201" w:rsidRPr="007D69AA" w:rsidTr="00147968">
        <w:trPr>
          <w:trHeight w:val="41"/>
        </w:trPr>
        <w:tc>
          <w:tcPr>
            <w:tcW w:w="3513" w:type="dxa"/>
            <w:gridSpan w:val="23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органа, выдавшего лицензию: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11395574"/>
            <w:placeholder>
              <w:docPart w:val="8ADA303AC2BC41A68D3EBD38D11309CA"/>
            </w:placeholder>
            <w:showingPlcHdr/>
            <w:text/>
          </w:sdtPr>
          <w:sdtEndPr/>
          <w:sdtContent>
            <w:tc>
              <w:tcPr>
                <w:tcW w:w="6946" w:type="dxa"/>
                <w:gridSpan w:val="38"/>
                <w:tcBorders>
                  <w:bottom w:val="single" w:sz="4" w:space="0" w:color="auto"/>
                </w:tcBorders>
                <w:vAlign w:val="center"/>
              </w:tcPr>
              <w:p w:rsidR="00041201" w:rsidRPr="007D69AA" w:rsidRDefault="00041201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041201" w:rsidRPr="007D69AA" w:rsidTr="00147968">
        <w:trPr>
          <w:trHeight w:val="11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B73EAB" w:rsidRPr="007D69AA" w:rsidTr="00147968">
        <w:trPr>
          <w:trHeight w:val="71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9. Телефон(ы)/факс: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97640479"/>
            <w:placeholder>
              <w:docPart w:val="91E2D2AB444E4DD5B037366276ECFBC5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73EAB" w:rsidRPr="007D69AA" w:rsidRDefault="00B73EAB" w:rsidP="00B73EAB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410" w:type="dxa"/>
            <w:gridSpan w:val="19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10. Адрес электронной почты </w:t>
            </w:r>
            <w:r w:rsidRPr="007D69AA">
              <w:rPr>
                <w:rFonts w:eastAsia="Times New Roman" w:cs="Times New Roman"/>
                <w:i/>
                <w:sz w:val="12"/>
                <w:szCs w:val="17"/>
                <w:lang w:eastAsia="ar-SA"/>
              </w:rPr>
              <w:t>(при наличии):</w:t>
            </w:r>
          </w:p>
        </w:tc>
        <w:tc>
          <w:tcPr>
            <w:tcW w:w="3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EAB" w:rsidRPr="007D69AA" w:rsidRDefault="00B73EAB" w:rsidP="00B73EAB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B73EAB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B73EAB"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.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Место государственной регистрации (местонахождение):</w:t>
            </w: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147968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30275358"/>
            <w:placeholder>
              <w:docPart w:val="1FB09FC407E7400395D5B67E956D58C8"/>
            </w:placeholder>
            <w:showingPlcHdr/>
            <w:text/>
          </w:sdtPr>
          <w:sdtEndPr/>
          <w:sdtContent>
            <w:tc>
              <w:tcPr>
                <w:tcW w:w="223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75" w:type="dxa"/>
            <w:gridSpan w:val="19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26003860"/>
            <w:placeholder>
              <w:docPart w:val="C9F7CD112A8246459920836721156830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31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2237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35126735"/>
            <w:placeholder>
              <w:docPart w:val="55EE2C76B6E44DAD9F67F7BD6A30A398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4689710"/>
            <w:placeholder>
              <w:docPart w:val="CF9E348CBFAE4DD5AE0E6BB3391D94D7"/>
            </w:placeholder>
            <w:showingPlcHdr/>
            <w:text/>
          </w:sdtPr>
          <w:sdtEndPr/>
          <w:sdtContent>
            <w:tc>
              <w:tcPr>
                <w:tcW w:w="4223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469" w:type="dxa"/>
            <w:gridSpan w:val="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77837933"/>
            <w:placeholder>
              <w:docPart w:val="3A30BA78B3894F9C9D4287FD7E50A771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78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91596988"/>
            <w:placeholder>
              <w:docPart w:val="440EBFE0A2474EAC82E8F94E5B27999B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5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33883818"/>
            <w:placeholder>
              <w:docPart w:val="22FB21CCE19B4B66BC7E7AD4F51921C9"/>
            </w:placeholder>
            <w:showingPlcHdr/>
            <w:text/>
          </w:sdtPr>
          <w:sdtEndPr/>
          <w:sdtContent>
            <w:tc>
              <w:tcPr>
                <w:tcW w:w="61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5" w:type="dxa"/>
            <w:gridSpan w:val="5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531919077"/>
            <w:placeholder>
              <w:docPart w:val="0F969E48E9C246408E826559C3009D32"/>
            </w:placeholder>
            <w:showingPlcHdr/>
            <w:text/>
          </w:sdtPr>
          <w:sdtEndPr/>
          <w:sdtContent>
            <w:tc>
              <w:tcPr>
                <w:tcW w:w="49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897468746"/>
            <w:placeholder>
              <w:docPart w:val="964970D276784982838693490BADEACD"/>
            </w:placeholder>
            <w:showingPlcHdr/>
            <w:text/>
          </w:sdtPr>
          <w:sdtEndPr/>
          <w:sdtContent>
            <w:tc>
              <w:tcPr>
                <w:tcW w:w="52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2C1BC9"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Pr="007D69A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Адрес юридического лица / Почтовый адрес (для направления почтовой корреспонденции):</w:t>
            </w: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AA7769" w:rsidRPr="007D69AA" w:rsidTr="00147968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19726082"/>
            <w:placeholder>
              <w:docPart w:val="5DB4C750155840369696F096B46BEB26"/>
            </w:placeholder>
            <w:showingPlcHdr/>
            <w:text/>
          </w:sdtPr>
          <w:sdtEndPr/>
          <w:sdtContent>
            <w:tc>
              <w:tcPr>
                <w:tcW w:w="2237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75" w:type="dxa"/>
            <w:gridSpan w:val="19"/>
            <w:tcBorders>
              <w:left w:val="single" w:sz="4" w:space="0" w:color="auto"/>
            </w:tcBorders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06638842"/>
            <w:placeholder>
              <w:docPart w:val="1AF1B39CC56E47D882EF9B199E1ECD81"/>
            </w:placeholder>
            <w:showingPlcHdr/>
            <w:text/>
          </w:sdtPr>
          <w:sdtEndPr/>
          <w:sdtContent>
            <w:tc>
              <w:tcPr>
                <w:tcW w:w="5447" w:type="dxa"/>
                <w:gridSpan w:val="31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2237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978798944"/>
            <w:placeholder>
              <w:docPart w:val="884671C2F8C8486AB1D292DE1600C458"/>
            </w:placeholder>
            <w:showingPlcHdr/>
            <w:text/>
          </w:sdtPr>
          <w:sdtEndPr/>
          <w:sdtContent>
            <w:tc>
              <w:tcPr>
                <w:tcW w:w="3075" w:type="dxa"/>
                <w:gridSpan w:val="2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84012238"/>
            <w:placeholder>
              <w:docPart w:val="66AC22C7C3674E4BBC59EB0B1147BF35"/>
            </w:placeholder>
            <w:showingPlcHdr/>
            <w:text/>
          </w:sdtPr>
          <w:sdtEndPr/>
          <w:sdtContent>
            <w:tc>
              <w:tcPr>
                <w:tcW w:w="4223" w:type="dxa"/>
                <w:gridSpan w:val="2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B1723E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469" w:type="dxa"/>
            <w:gridSpan w:val="7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97525046"/>
            <w:placeholder>
              <w:docPart w:val="19835B0C5EB44552AAB998E8CC3F08BE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78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75758016"/>
            <w:placeholder>
              <w:docPart w:val="84E7DFA6EACC4CBF8345C04336E7B720"/>
            </w:placeholder>
            <w:showingPlcHdr/>
            <w:text/>
          </w:sdtPr>
          <w:sdtEndPr/>
          <w:sdtContent>
            <w:tc>
              <w:tcPr>
                <w:tcW w:w="2155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25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424499548"/>
            <w:placeholder>
              <w:docPart w:val="2463763612B242CC94A7390801C705A1"/>
            </w:placeholder>
            <w:showingPlcHdr/>
            <w:text/>
          </w:sdtPr>
          <w:sdtEndPr/>
          <w:sdtContent>
            <w:tc>
              <w:tcPr>
                <w:tcW w:w="61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5" w:type="dxa"/>
            <w:gridSpan w:val="5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31827272"/>
            <w:placeholder>
              <w:docPart w:val="7032AEAC35624FDFB0F0B2BBA51A99A5"/>
            </w:placeholder>
            <w:showingPlcHdr/>
            <w:text/>
          </w:sdtPr>
          <w:sdtEndPr/>
          <w:sdtContent>
            <w:tc>
              <w:tcPr>
                <w:tcW w:w="491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40" w:type="dxa"/>
            <w:vAlign w:val="center"/>
          </w:tcPr>
          <w:p w:rsidR="00AA7769" w:rsidRPr="007D69AA" w:rsidRDefault="00AA7769" w:rsidP="00AA776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66393789"/>
            <w:placeholder>
              <w:docPart w:val="FBB442BF08FC44B4AE495A20C6032BF1"/>
            </w:placeholder>
            <w:showingPlcHdr/>
            <w:text/>
          </w:sdtPr>
          <w:sdtEndPr/>
          <w:sdtContent>
            <w:tc>
              <w:tcPr>
                <w:tcW w:w="523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A7769" w:rsidRPr="007D69AA" w:rsidRDefault="009A103F" w:rsidP="00AA7769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0"/>
                <w:szCs w:val="17"/>
                <w:lang w:eastAsia="ar-SA"/>
              </w:rPr>
            </w:pPr>
          </w:p>
        </w:tc>
      </w:tr>
      <w:tr w:rsidR="00AA776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AA7769" w:rsidRPr="007D69AA" w:rsidRDefault="00AA776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</w:tr>
      <w:tr w:rsidR="009A103F" w:rsidRPr="007D69AA" w:rsidTr="00147968">
        <w:trPr>
          <w:trHeight w:val="41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484578678"/>
            <w:placeholder>
              <w:docPart w:val="C05F91C3EA8A4CA2A8595E425E91E6CB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A103F" w:rsidRPr="007D69AA" w:rsidRDefault="009A103F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A103F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A103F" w:rsidRPr="007D69AA" w:rsidRDefault="009A103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</w:tr>
      <w:tr w:rsidR="009A103F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9A103F" w:rsidRPr="007D69AA" w:rsidRDefault="009A103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</w:t>
            </w:r>
            <w:r w:rsidR="002C1BC9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3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. Сведения о банковских реквизитах:</w:t>
            </w:r>
          </w:p>
        </w:tc>
      </w:tr>
      <w:tr w:rsidR="002C1BC9" w:rsidRPr="007D69AA" w:rsidTr="00147968">
        <w:trPr>
          <w:trHeight w:val="284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lastRenderedPageBreak/>
              <w:t>Расчетный счет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24657848"/>
            <w:placeholder>
              <w:docPart w:val="2A63C860D28E4A119AAFC5B3D30705FA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Корреспондентский счет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8050547"/>
            <w:placeholder>
              <w:docPart w:val="A663D16203104DE396E3F9839C8B514C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70"/>
        </w:trPr>
        <w:tc>
          <w:tcPr>
            <w:tcW w:w="2225" w:type="dxa"/>
            <w:gridSpan w:val="10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2697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  <w:tc>
          <w:tcPr>
            <w:tcW w:w="2270" w:type="dxa"/>
            <w:gridSpan w:val="18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3267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</w:tr>
      <w:tr w:rsidR="002C1BC9" w:rsidRPr="007D69AA" w:rsidTr="00147968">
        <w:trPr>
          <w:trHeight w:val="284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банка: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855967765"/>
            <w:placeholder>
              <w:docPart w:val="0A5C9393033347ECB5E51B884D23F6C6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Наименование отделения банка: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17216958"/>
            <w:placeholder>
              <w:docPart w:val="264A8311A6EA442C9B7906681F172134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70"/>
        </w:trPr>
        <w:tc>
          <w:tcPr>
            <w:tcW w:w="2225" w:type="dxa"/>
            <w:gridSpan w:val="10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val="en-US" w:eastAsia="ar-SA"/>
              </w:rPr>
            </w:pPr>
          </w:p>
        </w:tc>
        <w:tc>
          <w:tcPr>
            <w:tcW w:w="2697" w:type="dxa"/>
            <w:gridSpan w:val="19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  <w:tc>
          <w:tcPr>
            <w:tcW w:w="2270" w:type="dxa"/>
            <w:gridSpan w:val="18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8"/>
                <w:lang w:eastAsia="ar-SA"/>
              </w:rPr>
            </w:pPr>
          </w:p>
        </w:tc>
        <w:tc>
          <w:tcPr>
            <w:tcW w:w="3267" w:type="dxa"/>
            <w:gridSpan w:val="1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8"/>
                <w:lang w:eastAsia="ar-SA"/>
              </w:rPr>
            </w:pPr>
          </w:p>
        </w:tc>
      </w:tr>
      <w:tr w:rsidR="002C1BC9" w:rsidRPr="007D69AA" w:rsidTr="00147968">
        <w:trPr>
          <w:trHeight w:val="284"/>
        </w:trPr>
        <w:tc>
          <w:tcPr>
            <w:tcW w:w="2225" w:type="dxa"/>
            <w:gridSpan w:val="10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>БИК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0530001"/>
            <w:placeholder>
              <w:docPart w:val="FD8F4D0688484BF6A4A27ACCA616581E"/>
            </w:placeholder>
            <w:showingPlcHdr/>
            <w:text/>
          </w:sdtPr>
          <w:sdtEndPr/>
          <w:sdtContent>
            <w:tc>
              <w:tcPr>
                <w:tcW w:w="2697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0" w:type="dxa"/>
            <w:gridSpan w:val="18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2C1BC9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val="en-US"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Идентификационный номер банка </w:t>
            </w:r>
            <w:r w:rsidRPr="007D69AA">
              <w:rPr>
                <w:rFonts w:eastAsia="Times New Roman" w:cs="Times New Roman"/>
                <w:sz w:val="17"/>
                <w:szCs w:val="17"/>
                <w:lang w:val="en-US" w:eastAsia="ar-SA"/>
              </w:rPr>
              <w:t>(ИНН)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21831895"/>
            <w:placeholder>
              <w:docPart w:val="0A887A666765449DB17B34536628F4F1"/>
            </w:placeholder>
            <w:showingPlcHdr/>
            <w:text/>
          </w:sdtPr>
          <w:sdtEndPr/>
          <w:sdtContent>
            <w:tc>
              <w:tcPr>
                <w:tcW w:w="3267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2C1BC9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9A103F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Счет получателя платежа:</w:t>
            </w:r>
          </w:p>
        </w:tc>
      </w:tr>
      <w:tr w:rsidR="002C1BC9" w:rsidRPr="007D69AA" w:rsidTr="00147968">
        <w:trPr>
          <w:trHeight w:val="70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715112616"/>
            <w:placeholder>
              <w:docPart w:val="B965912E0A484B628592FB4594C0B8B5"/>
            </w:placeholder>
            <w:showingPlcHdr/>
            <w:text/>
          </w:sdtPr>
          <w:sdtEndPr/>
          <w:sdtContent>
            <w:tc>
              <w:tcPr>
                <w:tcW w:w="10459" w:type="dxa"/>
                <w:gridSpan w:val="61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C1BC9" w:rsidRPr="007D69AA" w:rsidRDefault="002C1BC9" w:rsidP="00467843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7D69AA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14. Способ предоставления Регистратору документов, являющихся основанием для совершения операции в реестре:</w:t>
            </w:r>
          </w:p>
        </w:tc>
      </w:tr>
      <w:tr w:rsidR="00041201" w:rsidRPr="007D69AA" w:rsidTr="00147968">
        <w:trPr>
          <w:trHeight w:val="41"/>
        </w:trPr>
        <w:tc>
          <w:tcPr>
            <w:tcW w:w="259" w:type="dxa"/>
            <w:gridSpan w:val="2"/>
            <w:tcMar>
              <w:left w:w="0" w:type="dxa"/>
              <w:right w:w="0" w:type="dxa"/>
            </w:tcMar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262" w:type="dxa"/>
            <w:gridSpan w:val="10"/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Почтовым отправлением</w:t>
            </w:r>
          </w:p>
        </w:tc>
        <w:tc>
          <w:tcPr>
            <w:tcW w:w="567" w:type="dxa"/>
            <w:gridSpan w:val="6"/>
            <w:vAlign w:val="center"/>
          </w:tcPr>
          <w:p w:rsidR="00041201" w:rsidRPr="007D69AA" w:rsidRDefault="00041201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2457" w:type="dxa"/>
            <w:gridSpan w:val="18"/>
            <w:vAlign w:val="center"/>
          </w:tcPr>
          <w:p w:rsidR="00041201" w:rsidRPr="007D69AA" w:rsidRDefault="00041201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</w:p>
        </w:tc>
        <w:tc>
          <w:tcPr>
            <w:tcW w:w="378" w:type="dxa"/>
            <w:gridSpan w:val="2"/>
            <w:vAlign w:val="center"/>
          </w:tcPr>
          <w:p w:rsidR="00041201" w:rsidRPr="007D69AA" w:rsidRDefault="00041201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4536" w:type="dxa"/>
            <w:gridSpan w:val="23"/>
            <w:vAlign w:val="center"/>
          </w:tcPr>
          <w:p w:rsidR="00041201" w:rsidRPr="007D69AA" w:rsidRDefault="00147968" w:rsidP="008A52DE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 xml:space="preserve">По электронным каналам связи </w:t>
            </w:r>
            <w:r w:rsidRPr="007D69AA">
              <w:rPr>
                <w:rFonts w:eastAsia="Courier New" w:cs="Times New Roman"/>
                <w:bCs/>
                <w:i/>
                <w:kern w:val="2"/>
                <w:sz w:val="18"/>
                <w:szCs w:val="24"/>
                <w:lang w:eastAsia="ru-RU"/>
              </w:rPr>
              <w:t>(при наличии подписанного договора ЭДО)</w:t>
            </w:r>
          </w:p>
        </w:tc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</w:t>
            </w:r>
            <w:r w:rsidR="002A222F"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5</w:t>
            </w: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 xml:space="preserve">. </w:t>
            </w:r>
            <w:r w:rsidR="00525604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Способ доведения сообщения о проведении общего собрания  (Выбранные способы направления сообщения должны соответствовать установленным уставом общества, а соответствующие пункты настоящей Анкеты должны содержать контактную информацию, в противном случае  сообщение будет направлено эмитентом способом, определенным советом директоров (наблюдательным </w:t>
            </w:r>
            <w:proofErr w:type="gramStart"/>
            <w:r w:rsidR="00525604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 xml:space="preserve">советом) </w:t>
            </w:r>
            <w:proofErr w:type="gramEnd"/>
            <w:r w:rsidR="00525604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Общества) (</w:t>
            </w:r>
            <w:r w:rsidR="00525604">
              <w:rPr>
                <w:rFonts w:eastAsia="Times New Roman" w:cs="Times New Roman"/>
                <w:b/>
                <w:bCs/>
                <w:i/>
                <w:sz w:val="17"/>
                <w:szCs w:val="17"/>
                <w:lang w:eastAsia="ar-SA"/>
              </w:rPr>
              <w:t>заполняется зарегистрированным лицом</w:t>
            </w:r>
            <w:r w:rsidR="00525604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):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2A222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2A222F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заказных писем на почтовый адрес  (п.12 настоящей Анкеты)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вручение под роспись уполномоченному представителю (п.16 настоящей Анкеты, Анкета уполномоченного представителя)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A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электронного сообщения на адрес электронной почты (п.10 настоящей Анкеты)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текстового сообщения на номер телефона (п.9 настоящей Анкеты);</w:t>
            </w:r>
          </w:p>
        </w:tc>
      </w:tr>
      <w:tr w:rsidR="002A222F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2A222F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направление текстового сообщения на адрес электронной почты (п.10 настоящей Анкеты);</w:t>
            </w:r>
          </w:p>
        </w:tc>
      </w:tr>
      <w:tr w:rsidR="00AD4ED6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опубликование в определенном уставом общества печатном издании и размещение на определенном уставом общества сайте общества в информационно-телекоммуникационной сети "Интернет";</w:t>
            </w:r>
          </w:p>
        </w:tc>
      </w:tr>
      <w:tr w:rsidR="00AD4ED6" w:rsidRPr="007D69AA" w:rsidTr="00147968">
        <w:trPr>
          <w:trHeight w:val="41"/>
        </w:trPr>
        <w:tc>
          <w:tcPr>
            <w:tcW w:w="248" w:type="dxa"/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211" w:type="dxa"/>
            <w:gridSpan w:val="60"/>
            <w:vAlign w:val="center"/>
          </w:tcPr>
          <w:p w:rsidR="00AD4ED6" w:rsidRPr="007D69AA" w:rsidRDefault="00AD4ED6" w:rsidP="00AD4E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размещение на определенном уставом общества сайте общества в информационно-телекоммуникационной сети "Интернет".</w:t>
            </w:r>
          </w:p>
        </w:tc>
      </w:tr>
      <w:tr w:rsidR="002C1BC9" w:rsidRPr="007D69AA" w:rsidTr="00147968">
        <w:trPr>
          <w:trHeight w:val="41"/>
        </w:trPr>
        <w:tc>
          <w:tcPr>
            <w:tcW w:w="10459" w:type="dxa"/>
            <w:gridSpan w:val="6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C1BC9" w:rsidRPr="007D69AA" w:rsidRDefault="002C1BC9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1</w:t>
            </w:r>
            <w:r w:rsidR="00AD4ED6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6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. 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27410855"/>
              <w:placeholder>
                <w:docPart w:val="91E4A4A2093A45C9B063D7EE6651AD08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112869088"/>
              <w:placeholder>
                <w:docPart w:val="1E15FCFC715841F8AFBFD75393418191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2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196389449"/>
              <w:placeholder>
                <w:docPart w:val="E057B82BFAEE4F57A78EC20A4C20BF52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02081166"/>
              <w:placeholder>
                <w:docPart w:val="B3240AC3209B49949CCBF06F237FC45E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270D7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Кем и когда выдан: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663157"/>
              <w:placeholder>
                <w:docPart w:val="B00EFC6027CE4684BE1E108C6C231A2F"/>
              </w:placeholder>
              <w:showingPlcHdr/>
              <w:text/>
            </w:sdtPr>
            <w:sdtEndPr/>
            <w:sdtContent>
              <w:p w:rsidR="00270D7F" w:rsidRPr="007D69AA" w:rsidRDefault="00270D7F" w:rsidP="00270D7F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AD4ED6" w:rsidRPr="007D69AA" w:rsidTr="00147968">
        <w:trPr>
          <w:trHeight w:val="41"/>
        </w:trPr>
        <w:tc>
          <w:tcPr>
            <w:tcW w:w="10459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D4ED6" w:rsidRPr="007D69AA" w:rsidRDefault="00AD4ED6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58667289"/>
              <w:placeholder>
                <w:docPart w:val="F7924B674C7048A2BFA5B545CBB232C7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686476827"/>
              <w:placeholder>
                <w:docPart w:val="F701F88B49B4490C9E269E3646D34BC7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2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9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511081"/>
              <w:placeholder>
                <w:docPart w:val="B6CF9F7151B54D149C8339A01937A786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8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609508163"/>
              <w:placeholder>
                <w:docPart w:val="EB029D54EC914F1B956C70F4AC6E6EDD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Кем и когда выдан:</w:t>
            </w:r>
          </w:p>
        </w:tc>
        <w:tc>
          <w:tcPr>
            <w:tcW w:w="65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28018878"/>
              <w:placeholder>
                <w:docPart w:val="862A46C1B4BF4BC28A531C8783C2CAB8"/>
              </w:placeholder>
              <w:showingPlcHdr/>
              <w:text/>
            </w:sdtPr>
            <w:sdtEndPr/>
            <w:sdtContent>
              <w:p w:rsidR="00270D7F" w:rsidRPr="007D69AA" w:rsidRDefault="00270D7F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9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A46B75">
        <w:trPr>
          <w:trHeight w:val="77"/>
        </w:trPr>
        <w:tc>
          <w:tcPr>
            <w:tcW w:w="10459" w:type="dxa"/>
            <w:gridSpan w:val="6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6"/>
                <w:szCs w:val="17"/>
                <w:lang w:eastAsia="ar-SA"/>
              </w:rPr>
            </w:pPr>
          </w:p>
        </w:tc>
      </w:tr>
      <w:tr w:rsidR="00820342" w:rsidRPr="007D69AA" w:rsidTr="00A46B75">
        <w:trPr>
          <w:trHeight w:val="431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17. Образец печати</w:t>
            </w:r>
          </w:p>
        </w:tc>
        <w:tc>
          <w:tcPr>
            <w:tcW w:w="3260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tabs>
                <w:tab w:val="left" w:pos="7407"/>
              </w:tabs>
              <w:ind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Подпись и печать проставлены в присутствии уполномоченного сотрудника Регистратора (</w:t>
            </w:r>
            <w:r w:rsidRPr="007D69AA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заполняется сотрудником Регистратора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)</w:t>
            </w:r>
          </w:p>
        </w:tc>
      </w:tr>
      <w:tr w:rsidR="00820342" w:rsidRPr="007D69AA" w:rsidTr="00147968">
        <w:trPr>
          <w:trHeight w:val="284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270" w:type="dxa"/>
            <w:gridSpan w:val="1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266" w:type="dxa"/>
            <w:gridSpan w:val="9"/>
            <w:tcBorders>
              <w:bottom w:val="single" w:sz="4" w:space="0" w:color="auto"/>
            </w:tcBorders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147968">
        <w:trPr>
          <w:trHeight w:val="70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2270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2266" w:type="dxa"/>
            <w:gridSpan w:val="9"/>
            <w:vAlign w:val="center"/>
          </w:tcPr>
          <w:p w:rsidR="00820342" w:rsidRPr="007D69AA" w:rsidRDefault="00820342" w:rsidP="00820342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  <w:t>ФИО</w:t>
            </w:r>
          </w:p>
        </w:tc>
      </w:tr>
      <w:tr w:rsidR="00820342" w:rsidRPr="007D69AA" w:rsidTr="00147968">
        <w:trPr>
          <w:trHeight w:val="284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vMerge w:val="restart"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147968">
        <w:trPr>
          <w:trHeight w:val="77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vMerge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820342" w:rsidRPr="007D69AA" w:rsidTr="00147968">
        <w:trPr>
          <w:trHeight w:val="77"/>
        </w:trPr>
        <w:tc>
          <w:tcPr>
            <w:tcW w:w="1945" w:type="dxa"/>
            <w:gridSpan w:val="9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  <w:gridSpan w:val="2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718" w:type="dxa"/>
            <w:gridSpan w:val="6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vMerge/>
            <w:tcMar>
              <w:left w:w="0" w:type="dxa"/>
              <w:right w:w="0" w:type="dxa"/>
            </w:tcMar>
            <w:vAlign w:val="center"/>
          </w:tcPr>
          <w:p w:rsidR="00820342" w:rsidRPr="007D69AA" w:rsidRDefault="00820342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70D7F" w:rsidRPr="007D69AA" w:rsidRDefault="00270D7F" w:rsidP="007625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270D7F" w:rsidRPr="007D69AA" w:rsidTr="00147968">
        <w:trPr>
          <w:trHeight w:val="7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270D7F" w:rsidRPr="007D69AA" w:rsidRDefault="000237AD" w:rsidP="000237AD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18</w:t>
            </w:r>
            <w:r w:rsidR="00820342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.</w:t>
            </w:r>
            <w:r w:rsidR="00820342" w:rsidRPr="007D69AA">
              <w:rPr>
                <w:rFonts w:cs="Times New Roman"/>
                <w:sz w:val="17"/>
                <w:szCs w:val="17"/>
              </w:rPr>
              <w:t xml:space="preserve"> </w:t>
            </w:r>
            <w:r w:rsidR="007D69AA" w:rsidRPr="00466055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Подтверждаю достоверность сведений, указанных в настоящей Анкете, а также подтверждаю свое волеизъявление об указанном в п.14 способе предоставления документов Регистратору. Обязуюсь сообщать Регистратору об изменении указанных сведений в порядке, установленном действующим законодательством Российской Федерации. АО «СРК» оставляет за собой право в случае неполучения измененных данных считать, что в ранее предоставленных сведениях и документах изменения и дополнения отсутствуют.</w:t>
            </w:r>
          </w:p>
        </w:tc>
      </w:tr>
      <w:tr w:rsidR="000237AD" w:rsidRPr="007D69AA" w:rsidTr="00147968">
        <w:trPr>
          <w:trHeight w:val="70"/>
        </w:trPr>
        <w:tc>
          <w:tcPr>
            <w:tcW w:w="5923" w:type="dxa"/>
            <w:gridSpan w:val="38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709" w:type="dxa"/>
            <w:gridSpan w:val="4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  <w:tc>
          <w:tcPr>
            <w:tcW w:w="431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  <w:tc>
          <w:tcPr>
            <w:tcW w:w="3396" w:type="dxa"/>
            <w:gridSpan w:val="16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6"/>
                <w:szCs w:val="18"/>
                <w:lang w:eastAsia="ar-SA"/>
              </w:rPr>
            </w:pPr>
          </w:p>
        </w:tc>
      </w:tr>
      <w:tr w:rsidR="000237AD" w:rsidRPr="007D69AA" w:rsidTr="00147968">
        <w:trPr>
          <w:trHeight w:val="284"/>
        </w:trPr>
        <w:tc>
          <w:tcPr>
            <w:tcW w:w="5923" w:type="dxa"/>
            <w:gridSpan w:val="38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22651152"/>
              <w:placeholder>
                <w:docPart w:val="EB8829CB9EBE4880B6AA48B418E2362D"/>
              </w:placeholder>
              <w:showingPlcHdr/>
              <w:text/>
            </w:sdtPr>
            <w:sdtEndPr/>
            <w:sdtContent>
              <w:p w:rsidR="000237AD" w:rsidRPr="007D69AA" w:rsidRDefault="000237AD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31" w:type="dxa"/>
            <w:gridSpan w:val="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977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211237560"/>
              <w:placeholder>
                <w:docPart w:val="4BB3C68C00ED40BBA404CDC59CD904FE"/>
              </w:placeholder>
              <w:showingPlcHdr/>
              <w:text/>
            </w:sdtPr>
            <w:sdtEndPr/>
            <w:sdtContent>
              <w:p w:rsidR="000237AD" w:rsidRPr="007D69AA" w:rsidRDefault="000237AD" w:rsidP="007625D8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19" w:type="dxa"/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0237AD" w:rsidRPr="007D69AA" w:rsidTr="00147968">
        <w:trPr>
          <w:trHeight w:val="284"/>
        </w:trPr>
        <w:tc>
          <w:tcPr>
            <w:tcW w:w="2943" w:type="dxa"/>
            <w:gridSpan w:val="1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19695730"/>
              <w:placeholder>
                <w:docPart w:val="50F9C494E5F44737BDFD9CEA684F27DC"/>
              </w:placeholder>
              <w:showingPlcHdr/>
              <w:text/>
            </w:sdtPr>
            <w:sdtEndPr/>
            <w:sdtContent>
              <w:p w:rsidR="000237AD" w:rsidRPr="007D69AA" w:rsidRDefault="000237AD" w:rsidP="000237AD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69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147968">
        <w:trPr>
          <w:trHeight w:val="77"/>
        </w:trPr>
        <w:tc>
          <w:tcPr>
            <w:tcW w:w="2943" w:type="dxa"/>
            <w:gridSpan w:val="1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19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7625D8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0237AD" w:rsidRPr="007D69AA" w:rsidTr="00147968">
        <w:trPr>
          <w:trHeight w:val="70"/>
        </w:trPr>
        <w:tc>
          <w:tcPr>
            <w:tcW w:w="10459" w:type="dxa"/>
            <w:gridSpan w:val="61"/>
            <w:tcMar>
              <w:left w:w="0" w:type="dxa"/>
              <w:right w:w="0" w:type="dxa"/>
            </w:tcMar>
            <w:vAlign w:val="center"/>
          </w:tcPr>
          <w:p w:rsidR="000237AD" w:rsidRPr="007D69AA" w:rsidRDefault="000237AD" w:rsidP="000237AD">
            <w:pPr>
              <w:spacing w:line="240" w:lineRule="auto"/>
              <w:ind w:right="54"/>
              <w:contextualSpacing/>
              <w:jc w:val="both"/>
              <w:rPr>
                <w:rFonts w:eastAsia="Times New Roman" w:cs="Times New Roman"/>
                <w:bCs/>
                <w:sz w:val="8"/>
                <w:szCs w:val="17"/>
                <w:lang w:eastAsia="ar-SA"/>
              </w:rPr>
            </w:pPr>
          </w:p>
        </w:tc>
      </w:tr>
      <w:tr w:rsidR="00147968" w:rsidRPr="007D69AA" w:rsidTr="00147968">
        <w:trPr>
          <w:trHeight w:val="284"/>
        </w:trPr>
        <w:tc>
          <w:tcPr>
            <w:tcW w:w="2943" w:type="dxa"/>
            <w:gridSpan w:val="17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Дата заполнения</w:t>
            </w:r>
            <w:sdt>
              <w:sdtPr>
                <w:rPr>
                  <w:rFonts w:eastAsia="Times New Roman" w:cs="Times New Roman"/>
                  <w:sz w:val="17"/>
                  <w:szCs w:val="17"/>
                  <w:lang w:eastAsia="ar-SA"/>
                </w:rPr>
                <w:id w:val="-1216047479"/>
                <w:placeholder>
                  <w:docPart w:val="D767CEA37D4E46C2A4C41E23C3CBEA8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7D69AA"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  <w:t xml:space="preserve"> </w:t>
                </w:r>
              </w:sdtContent>
            </w:sdt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анкеты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47968" w:rsidRPr="007D69AA" w:rsidTr="00147968">
        <w:trPr>
          <w:trHeight w:val="77"/>
        </w:trPr>
        <w:tc>
          <w:tcPr>
            <w:tcW w:w="10459" w:type="dxa"/>
            <w:gridSpan w:val="61"/>
            <w:tcBorders>
              <w:bottom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0"/>
                <w:szCs w:val="18"/>
                <w:lang w:eastAsia="ar-SA"/>
              </w:rPr>
            </w:pPr>
          </w:p>
        </w:tc>
      </w:tr>
      <w:tr w:rsidR="00147968" w:rsidRPr="007D69AA" w:rsidTr="00147968">
        <w:trPr>
          <w:trHeight w:val="284"/>
        </w:trPr>
        <w:tc>
          <w:tcPr>
            <w:tcW w:w="10459" w:type="dxa"/>
            <w:gridSpan w:val="61"/>
            <w:tcBorders>
              <w:top w:val="trip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 w:firstLine="142"/>
              <w:contextualSpacing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sz w:val="16"/>
                <w:szCs w:val="17"/>
                <w:lang w:eastAsia="ar-SA"/>
              </w:rPr>
              <w:t>Заполняя раздел, приведенный ниже, зарегистрированное лицо тем самым дает распоряжение регистратору предоставить доступ к мобильному приложению / выполнить изменение данных:</w:t>
            </w:r>
          </w:p>
        </w:tc>
      </w:tr>
      <w:tr w:rsidR="00147968" w:rsidRPr="007D69AA" w:rsidTr="00147968">
        <w:trPr>
          <w:trHeight w:val="284"/>
        </w:trPr>
        <w:tc>
          <w:tcPr>
            <w:tcW w:w="395" w:type="dxa"/>
            <w:gridSpan w:val="4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064" w:type="dxa"/>
            <w:gridSpan w:val="57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В соответствии с Условиями использования мобильного приложения при электронном взаимодействи</w:t>
            </w:r>
            <w:r w:rsidR="00A46B75"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и с АО «СРК» (далее — Условия) П</w:t>
            </w: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рошу сформировать и направить на номер мобильного телефона ___________________ Ключ электронной подписи для авторизации в мобильном приложении «Регистратор АО СРК». Кодовое слово __________________</w:t>
            </w:r>
          </w:p>
        </w:tc>
      </w:tr>
      <w:tr w:rsidR="00147968" w:rsidRPr="007D69AA" w:rsidTr="00147968">
        <w:trPr>
          <w:trHeight w:val="284"/>
        </w:trPr>
        <w:tc>
          <w:tcPr>
            <w:tcW w:w="395" w:type="dxa"/>
            <w:gridSpan w:val="4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</w:r>
            <w:r w:rsidR="006B5BA2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separate"/>
            </w:r>
            <w:r w:rsidRPr="007D69AA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0064" w:type="dxa"/>
            <w:gridSpan w:val="57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147968">
            <w:pPr>
              <w:spacing w:line="240" w:lineRule="auto"/>
              <w:ind w:left="-142" w:right="54"/>
              <w:contextualSpacing/>
              <w:jc w:val="center"/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7"/>
                <w:szCs w:val="17"/>
                <w:lang w:eastAsia="ar-SA"/>
              </w:rPr>
              <w:t>Прошу учесть изменение ранее предоставленных  данных (п.п.9, 10 настоящей Анкеты) в целях пользования мобильным приложением</w:t>
            </w:r>
          </w:p>
        </w:tc>
      </w:tr>
      <w:tr w:rsidR="00147968" w:rsidRPr="007D69AA" w:rsidTr="00147968">
        <w:trPr>
          <w:trHeight w:val="284"/>
        </w:trPr>
        <w:tc>
          <w:tcPr>
            <w:tcW w:w="5923" w:type="dxa"/>
            <w:gridSpan w:val="38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Руководитель (уполномоченное лицо, действующее по доверенности №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2045246417"/>
              <w:placeholder>
                <w:docPart w:val="51607F5847F24CECA1449439021753E2"/>
              </w:placeholder>
              <w:showingPlcHdr/>
              <w:text/>
            </w:sdtPr>
            <w:sdtEndPr/>
            <w:sdtContent>
              <w:p w:rsidR="00147968" w:rsidRPr="007D69AA" w:rsidRDefault="00147968" w:rsidP="00CC6676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31" w:type="dxa"/>
            <w:gridSpan w:val="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7"/>
                <w:szCs w:val="17"/>
                <w:lang w:eastAsia="ar-SA"/>
              </w:rPr>
              <w:t>от</w:t>
            </w:r>
          </w:p>
        </w:tc>
        <w:tc>
          <w:tcPr>
            <w:tcW w:w="2977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457949183"/>
              <w:placeholder>
                <w:docPart w:val="83BBC93F62D24FB89BC98F09F1C707CE"/>
              </w:placeholder>
              <w:showingPlcHdr/>
              <w:text/>
            </w:sdtPr>
            <w:sdtEndPr/>
            <w:sdtContent>
              <w:p w:rsidR="00147968" w:rsidRPr="007D69AA" w:rsidRDefault="00147968" w:rsidP="00CC6676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419" w:type="dxa"/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</w:p>
        </w:tc>
      </w:tr>
      <w:tr w:rsidR="00147968" w:rsidRPr="007D69AA" w:rsidTr="00147968">
        <w:trPr>
          <w:trHeight w:val="284"/>
        </w:trPr>
        <w:tc>
          <w:tcPr>
            <w:tcW w:w="2943" w:type="dxa"/>
            <w:gridSpan w:val="1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64639023"/>
              <w:placeholder>
                <w:docPart w:val="F968AF168C074636B7DD1F7FD356791A"/>
              </w:placeholder>
              <w:showingPlcHdr/>
              <w:text/>
            </w:sdtPr>
            <w:sdtEndPr/>
            <w:sdtContent>
              <w:p w:rsidR="00147968" w:rsidRPr="007D69AA" w:rsidRDefault="00147968" w:rsidP="00CC6676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t>/</w:t>
            </w:r>
          </w:p>
        </w:tc>
        <w:tc>
          <w:tcPr>
            <w:tcW w:w="2696" w:type="dxa"/>
            <w:gridSpan w:val="1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147968" w:rsidRPr="007D69AA" w:rsidTr="00147968">
        <w:trPr>
          <w:trHeight w:val="284"/>
        </w:trPr>
        <w:tc>
          <w:tcPr>
            <w:tcW w:w="2943" w:type="dxa"/>
            <w:gridSpan w:val="1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ФИО</w:t>
            </w:r>
          </w:p>
        </w:tc>
        <w:tc>
          <w:tcPr>
            <w:tcW w:w="284" w:type="dxa"/>
            <w:gridSpan w:val="2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2696" w:type="dxa"/>
            <w:gridSpan w:val="19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4536" w:type="dxa"/>
            <w:gridSpan w:val="23"/>
            <w:tcMar>
              <w:left w:w="0" w:type="dxa"/>
              <w:right w:w="0" w:type="dxa"/>
            </w:tcMar>
            <w:vAlign w:val="center"/>
          </w:tcPr>
          <w:p w:rsidR="00147968" w:rsidRPr="007D69AA" w:rsidRDefault="00147968" w:rsidP="00CC6676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9D72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A2" w:rsidRDefault="006B5BA2" w:rsidP="000A38CC">
      <w:pPr>
        <w:spacing w:after="0" w:line="240" w:lineRule="auto"/>
      </w:pPr>
      <w:r>
        <w:separator/>
      </w:r>
    </w:p>
  </w:endnote>
  <w:endnote w:type="continuationSeparator" w:id="0">
    <w:p w:rsidR="006B5BA2" w:rsidRDefault="006B5BA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581D1C" w:rsidRPr="00AF3637" w:rsidTr="00467843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581D1C" w:rsidRDefault="00581D1C" w:rsidP="00467843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A8534F">
            <w:rPr>
              <w:rFonts w:ascii="Arial" w:hAnsi="Arial" w:cs="Arial"/>
              <w:i/>
              <w:sz w:val="12"/>
              <w:szCs w:val="12"/>
            </w:rPr>
            <w:t xml:space="preserve">Заполнение Опросного листа </w:t>
          </w:r>
          <w:r w:rsidRPr="000E23C1">
            <w:rPr>
              <w:rFonts w:ascii="Arial" w:hAnsi="Arial" w:cs="Arial"/>
              <w:i/>
              <w:sz w:val="12"/>
              <w:szCs w:val="12"/>
            </w:rPr>
            <w:t>(Форма</w:t>
          </w:r>
          <w:r>
            <w:rPr>
              <w:rFonts w:ascii="Arial" w:hAnsi="Arial" w:cs="Arial"/>
              <w:i/>
              <w:sz w:val="12"/>
              <w:szCs w:val="12"/>
            </w:rPr>
            <w:t xml:space="preserve"> 001 - СПВК</w:t>
          </w:r>
          <w:r w:rsidRPr="000E23C1">
            <w:rPr>
              <w:rFonts w:ascii="Arial" w:hAnsi="Arial" w:cs="Arial"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i/>
              <w:sz w:val="12"/>
              <w:szCs w:val="12"/>
            </w:rPr>
            <w:t>ЮЛ</w:t>
          </w:r>
          <w:r w:rsidRPr="000E23C1"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581D1C" w:rsidRPr="00A8534F" w:rsidRDefault="00581D1C" w:rsidP="00152B0B">
          <w:pPr>
            <w:pStyle w:val="af2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 xml:space="preserve">* В случае если функции единоличного исполнительного органа переданы другому юридическому лицу заполнение Анкеты управляющей организации ЮЛ (Форма № </w:t>
          </w:r>
          <w:r w:rsidR="00152B0B">
            <w:rPr>
              <w:rFonts w:ascii="Arial" w:hAnsi="Arial" w:cs="Arial"/>
              <w:i/>
              <w:sz w:val="12"/>
              <w:szCs w:val="12"/>
            </w:rPr>
            <w:t>4</w:t>
          </w:r>
          <w:r>
            <w:rPr>
              <w:rFonts w:ascii="Arial" w:hAnsi="Arial" w:cs="Arial"/>
              <w:i/>
              <w:sz w:val="12"/>
              <w:szCs w:val="12"/>
            </w:rPr>
            <w:t>) обязательно.</w:t>
          </w:r>
        </w:p>
      </w:tc>
    </w:tr>
    <w:tr w:rsidR="00581D1C" w:rsidRPr="00AF3637" w:rsidTr="00467843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581D1C" w:rsidRPr="0089009C" w:rsidRDefault="00581D1C" w:rsidP="00467843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581D1C" w:rsidRPr="00AF3637" w:rsidRDefault="00581D1C" w:rsidP="00467843">
    <w:pPr>
      <w:pStyle w:val="af2"/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581D1C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581D1C" w:rsidRPr="00B656A6" w:rsidRDefault="00581D1C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581D1C" w:rsidRPr="00B656A6" w:rsidRDefault="00581D1C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581D1C" w:rsidRDefault="00581D1C" w:rsidP="00467843">
          <w:pPr>
            <w:pStyle w:val="af2"/>
            <w:rPr>
              <w:i/>
              <w:sz w:val="14"/>
              <w:szCs w:val="14"/>
            </w:rPr>
          </w:pPr>
        </w:p>
        <w:p w:rsidR="00581D1C" w:rsidRDefault="00581D1C" w:rsidP="00467843">
          <w:pPr>
            <w:pStyle w:val="af2"/>
            <w:rPr>
              <w:i/>
              <w:sz w:val="14"/>
              <w:szCs w:val="14"/>
            </w:rPr>
          </w:pPr>
        </w:p>
        <w:p w:rsidR="00581D1C" w:rsidRPr="0089009C" w:rsidRDefault="00581D1C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581D1C" w:rsidRPr="004B49AE" w:rsidRDefault="00581D1C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581D1C" w:rsidRPr="0089009C" w:rsidTr="00AA7769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581D1C" w:rsidRPr="00B656A6" w:rsidRDefault="00581D1C" w:rsidP="00AA7769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581D1C" w:rsidRPr="00B656A6" w:rsidRDefault="00581D1C" w:rsidP="00AA7769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581D1C" w:rsidRDefault="00581D1C" w:rsidP="00AA7769">
          <w:pPr>
            <w:pStyle w:val="af2"/>
            <w:rPr>
              <w:i/>
              <w:sz w:val="14"/>
              <w:szCs w:val="14"/>
            </w:rPr>
          </w:pPr>
        </w:p>
        <w:p w:rsidR="00581D1C" w:rsidRDefault="00581D1C" w:rsidP="00AA7769">
          <w:pPr>
            <w:pStyle w:val="af2"/>
            <w:rPr>
              <w:i/>
              <w:sz w:val="14"/>
              <w:szCs w:val="14"/>
            </w:rPr>
          </w:pPr>
        </w:p>
        <w:p w:rsidR="00581D1C" w:rsidRPr="0089009C" w:rsidRDefault="00581D1C" w:rsidP="00AA7769">
          <w:pPr>
            <w:pStyle w:val="af2"/>
            <w:rPr>
              <w:i/>
              <w:sz w:val="14"/>
              <w:szCs w:val="14"/>
            </w:rPr>
          </w:pPr>
          <w:r w:rsidRPr="0089009C"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581D1C" w:rsidRDefault="00581D1C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A2" w:rsidRDefault="006B5BA2" w:rsidP="000A38CC">
      <w:pPr>
        <w:spacing w:after="0" w:line="240" w:lineRule="auto"/>
      </w:pPr>
      <w:r>
        <w:separator/>
      </w:r>
    </w:p>
  </w:footnote>
  <w:footnote w:type="continuationSeparator" w:id="0">
    <w:p w:rsidR="006B5BA2" w:rsidRDefault="006B5BA2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2480"/>
      <w:gridCol w:w="2481"/>
      <w:gridCol w:w="2481"/>
      <w:gridCol w:w="3048"/>
    </w:tblGrid>
    <w:tr w:rsidR="009E4F74" w:rsidRPr="005F4F90" w:rsidTr="007D1D58">
      <w:trPr>
        <w:trHeight w:val="180"/>
      </w:trPr>
      <w:tc>
        <w:tcPr>
          <w:tcW w:w="4961" w:type="dxa"/>
          <w:gridSpan w:val="2"/>
          <w:hideMark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  <w:gridSpan w:val="2"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>
            <w:rPr>
              <w:i/>
              <w:iCs/>
              <w:sz w:val="14"/>
              <w:szCs w:val="14"/>
            </w:rPr>
            <w:t>2</w:t>
          </w:r>
        </w:p>
      </w:tc>
    </w:tr>
    <w:tr w:rsidR="009E4F74" w:rsidRPr="005F4F90" w:rsidTr="007D1D58">
      <w:trPr>
        <w:trHeight w:val="180"/>
      </w:trPr>
      <w:tc>
        <w:tcPr>
          <w:tcW w:w="2480" w:type="dxa"/>
          <w:hideMark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 xml:space="preserve">Входящий номер </w:t>
          </w:r>
        </w:p>
      </w:tc>
      <w:tc>
        <w:tcPr>
          <w:tcW w:w="2481" w:type="dxa"/>
          <w:tcBorders>
            <w:bottom w:val="single" w:sz="4" w:space="0" w:color="auto"/>
          </w:tcBorders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  <w:sz w:val="14"/>
              <w:szCs w:val="14"/>
            </w:rPr>
          </w:pPr>
        </w:p>
      </w:tc>
      <w:tc>
        <w:tcPr>
          <w:tcW w:w="2481" w:type="dxa"/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b/>
              <w:i/>
              <w:iCs/>
              <w:sz w:val="14"/>
              <w:szCs w:val="14"/>
            </w:rPr>
          </w:pPr>
          <w:r w:rsidRPr="005F4F90">
            <w:rPr>
              <w:rFonts w:ascii="Times New Roman CYR" w:hAnsi="Times New Roman CYR"/>
              <w:b/>
              <w:i/>
              <w:sz w:val="16"/>
              <w:szCs w:val="16"/>
            </w:rPr>
            <w:t>Дата регистрации</w:t>
          </w:r>
        </w:p>
      </w:tc>
      <w:tc>
        <w:tcPr>
          <w:tcW w:w="3048" w:type="dxa"/>
          <w:tcBorders>
            <w:bottom w:val="single" w:sz="4" w:space="0" w:color="auto"/>
          </w:tcBorders>
        </w:tcPr>
        <w:p w:rsidR="009E4F74" w:rsidRPr="005F4F90" w:rsidRDefault="009E4F74" w:rsidP="007D1D58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  <w:sz w:val="14"/>
              <w:szCs w:val="14"/>
            </w:rPr>
          </w:pPr>
        </w:p>
      </w:tc>
    </w:tr>
  </w:tbl>
  <w:p w:rsidR="00581D1C" w:rsidRPr="001805A9" w:rsidRDefault="00581D1C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D1C" w:rsidRPr="00367F84" w:rsidRDefault="00581D1C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 w:rsidR="009E4F74"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0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0"/>
    </w:tblGrid>
    <w:tr w:rsidR="00124411" w:rsidRPr="00467843" w:rsidTr="000237AD">
      <w:trPr>
        <w:trHeight w:val="83"/>
      </w:trPr>
      <w:tc>
        <w:tcPr>
          <w:tcW w:w="5230" w:type="dxa"/>
        </w:tcPr>
        <w:p w:rsidR="00124411" w:rsidRPr="00467843" w:rsidRDefault="00124411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230" w:type="dxa"/>
        </w:tcPr>
        <w:p w:rsidR="00124411" w:rsidRPr="00467843" w:rsidRDefault="00124411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bookmarkStart w:id="5" w:name="_GoBack"/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</w:t>
          </w:r>
          <w:bookmarkEnd w:id="5"/>
          <w:r w:rsidRPr="00F2322F">
            <w:rPr>
              <w:rFonts w:ascii="Calibri" w:eastAsia="Calibri" w:hAnsi="Calibri" w:cs="Times New Roman"/>
              <w:i/>
              <w:iCs/>
              <w:sz w:val="14"/>
              <w:szCs w:val="14"/>
            </w:rPr>
            <w:t xml:space="preserve"> № 2</w:t>
          </w:r>
        </w:p>
      </w:tc>
    </w:tr>
  </w:tbl>
  <w:p w:rsidR="00581D1C" w:rsidRPr="00124411" w:rsidRDefault="00581D1C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2B0B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5BA2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7BB"/>
    <w:rsid w:val="007D69AA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6C9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6F35597E054669AE2283A48EF35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09664F-F196-47C7-BEA5-FBF81C9C2302}"/>
      </w:docPartPr>
      <w:docPartBody>
        <w:p w:rsidR="00F34433" w:rsidRDefault="00F34433" w:rsidP="00F34433">
          <w:pPr>
            <w:pStyle w:val="356F35597E054669AE2283A48EF35423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062D19CC9814F86A32F2F73BDEAE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DA0340-6037-4C1B-B059-DAE92B0FF4DB}"/>
      </w:docPartPr>
      <w:docPartBody>
        <w:p w:rsidR="00F34433" w:rsidRDefault="00F34433" w:rsidP="00F34433">
          <w:pPr>
            <w:pStyle w:val="2062D19CC9814F86A32F2F73BDEAE8DE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F3F2129659A246879DFA3AE55CA57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3C848F-5148-4677-97BC-1884DEC37E98}"/>
      </w:docPartPr>
      <w:docPartBody>
        <w:p w:rsidR="00F34433" w:rsidRDefault="00F34433" w:rsidP="00F34433">
          <w:pPr>
            <w:pStyle w:val="F3F2129659A246879DFA3AE55CA577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955A590613B496E8757E1CE9DD7D6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79ACC-A4E7-436D-B1A9-777325D1914F}"/>
      </w:docPartPr>
      <w:docPartBody>
        <w:p w:rsidR="00F34433" w:rsidRDefault="00F34433" w:rsidP="00F34433">
          <w:pPr>
            <w:pStyle w:val="6955A590613B496E8757E1CE9DD7D6B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19E80A06D554FC59D20A9BE9BE5BB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92406B-1EC2-4BB7-9357-847E636AD858}"/>
      </w:docPartPr>
      <w:docPartBody>
        <w:p w:rsidR="00F34433" w:rsidRDefault="00F34433" w:rsidP="00F34433">
          <w:pPr>
            <w:pStyle w:val="119E80A06D554FC59D20A9BE9BE5BBD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D9DA54887C5413FAE7982A5E3992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C9521-197D-475B-AE49-0F0B5D31D713}"/>
      </w:docPartPr>
      <w:docPartBody>
        <w:p w:rsidR="00F34433" w:rsidRDefault="00F34433" w:rsidP="00F34433">
          <w:pPr>
            <w:pStyle w:val="DD9DA54887C5413FAE7982A5E3992F8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8AFE4041E947E3A13B8F18E0F24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58629B-EF9B-40FA-A91B-AC312C9F2960}"/>
      </w:docPartPr>
      <w:docPartBody>
        <w:p w:rsidR="00F34433" w:rsidRDefault="00F34433" w:rsidP="00F34433">
          <w:pPr>
            <w:pStyle w:val="B68AFE4041E947E3A13B8F18E0F24F7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8B01507A38449B482D82230CEFCD1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147905-2143-4968-B10F-4519A7F3A88B}"/>
      </w:docPartPr>
      <w:docPartBody>
        <w:p w:rsidR="00F34433" w:rsidRDefault="00F34433" w:rsidP="00F34433">
          <w:pPr>
            <w:pStyle w:val="48B01507A38449B482D82230CEFCD1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57E6D6BD0B4C0C8AE159EAA33B4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45424F-1BF4-4878-95DA-E56F73AA7CEF}"/>
      </w:docPartPr>
      <w:docPartBody>
        <w:p w:rsidR="00F34433" w:rsidRDefault="00F34433" w:rsidP="00F34433">
          <w:pPr>
            <w:pStyle w:val="B357E6D6BD0B4C0C8AE159EAA33B4B3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EC013BB5A5D4F71AB22A057C10AC9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10F2B3-4895-44B6-BCBB-34CB204FD864}"/>
      </w:docPartPr>
      <w:docPartBody>
        <w:p w:rsidR="00F34433" w:rsidRDefault="00F34433" w:rsidP="00F34433">
          <w:pPr>
            <w:pStyle w:val="7EC013BB5A5D4F71AB22A057C10AC91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18D5F054242E46EC87C0EAA48AAEF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F7F06F-FB33-4BB0-85F3-07742096BB86}"/>
      </w:docPartPr>
      <w:docPartBody>
        <w:p w:rsidR="00F34433" w:rsidRDefault="00F34433" w:rsidP="00F34433">
          <w:pPr>
            <w:pStyle w:val="18D5F054242E46EC87C0EAA48AAEFA7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5118C6B89FE42CE8B2B0FF067968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7556E-7956-4A82-897F-C2F3DE7778A7}"/>
      </w:docPartPr>
      <w:docPartBody>
        <w:p w:rsidR="00F34433" w:rsidRDefault="00F34433" w:rsidP="00F34433">
          <w:pPr>
            <w:pStyle w:val="85118C6B89FE42CE8B2B0FF06796817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E4F096EE2940C6A54A46806D2F1F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5D0C2-7C6C-47A7-8D94-55B662E667DD}"/>
      </w:docPartPr>
      <w:docPartBody>
        <w:p w:rsidR="00F34433" w:rsidRDefault="00F34433" w:rsidP="00F34433">
          <w:pPr>
            <w:pStyle w:val="D3E4F096EE2940C6A54A46806D2F1F1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3974EE62CD245C6883D86717AFB00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300DE-A457-4619-99A4-A1DF12AD30C3}"/>
      </w:docPartPr>
      <w:docPartBody>
        <w:p w:rsidR="00F34433" w:rsidRDefault="00F34433" w:rsidP="00F34433">
          <w:pPr>
            <w:pStyle w:val="A3974EE62CD245C6883D86717AFB000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8F098DE22124BEA95665F7036F76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3F3BEC-3EE5-42E5-BD19-1829C967E1A4}"/>
      </w:docPartPr>
      <w:docPartBody>
        <w:p w:rsidR="00F34433" w:rsidRDefault="00F34433" w:rsidP="00F34433">
          <w:pPr>
            <w:pStyle w:val="D8F098DE22124BEA95665F7036F765B7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2D28A53D69B3475EA44006FB30FCE4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3FE8C-D3D8-4026-8E15-A225AE35F13C}"/>
      </w:docPartPr>
      <w:docPartBody>
        <w:p w:rsidR="00F34433" w:rsidRDefault="00F34433" w:rsidP="00F34433">
          <w:pPr>
            <w:pStyle w:val="2D28A53D69B3475EA44006FB30FCE4E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5F91C3EA8A4CA2A8595E425E91E6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8A48B-2486-4E9E-80B1-B5558BD0876E}"/>
      </w:docPartPr>
      <w:docPartBody>
        <w:p w:rsidR="006627C4" w:rsidRDefault="006627C4" w:rsidP="006627C4">
          <w:pPr>
            <w:pStyle w:val="C05F91C3EA8A4CA2A8595E425E91E6C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9835B0C5EB44552AAB998E8CC3F0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A9DA7F-4E0E-4D3C-9A3A-297D38A26712}"/>
      </w:docPartPr>
      <w:docPartBody>
        <w:p w:rsidR="006627C4" w:rsidRDefault="006627C4" w:rsidP="006627C4">
          <w:pPr>
            <w:pStyle w:val="19835B0C5EB44552AAB998E8CC3F08B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4E7DFA6EACC4CBF8345C04336E7B7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95C4E9-E15A-4F95-89BF-5B4D84AE7564}"/>
      </w:docPartPr>
      <w:docPartBody>
        <w:p w:rsidR="006627C4" w:rsidRDefault="006627C4" w:rsidP="006627C4">
          <w:pPr>
            <w:pStyle w:val="84E7DFA6EACC4CBF8345C04336E7B72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463763612B242CC94A7390801C705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5168D3-A661-44A7-BB1E-298D553D10E4}"/>
      </w:docPartPr>
      <w:docPartBody>
        <w:p w:rsidR="006627C4" w:rsidRDefault="006627C4" w:rsidP="006627C4">
          <w:pPr>
            <w:pStyle w:val="2463763612B242CC94A7390801C705A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032AEAC35624FDFB0F0B2BBA51A99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A896C8-4788-4FFB-806F-E0A23D24A7EA}"/>
      </w:docPartPr>
      <w:docPartBody>
        <w:p w:rsidR="006627C4" w:rsidRDefault="006627C4" w:rsidP="006627C4">
          <w:pPr>
            <w:pStyle w:val="7032AEAC35624FDFB0F0B2BBA51A99A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BB442BF08FC44B4AE495A20C6032B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7A75C5-027E-4C7D-9EE5-FE6CDB6CEFD5}"/>
      </w:docPartPr>
      <w:docPartBody>
        <w:p w:rsidR="006627C4" w:rsidRDefault="006627C4" w:rsidP="006627C4">
          <w:pPr>
            <w:pStyle w:val="FBB442BF08FC44B4AE495A20C6032BF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84671C2F8C8486AB1D292DE1600C4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543AD5-601C-4A7D-B30A-4747D7518D46}"/>
      </w:docPartPr>
      <w:docPartBody>
        <w:p w:rsidR="006627C4" w:rsidRDefault="006627C4" w:rsidP="006627C4">
          <w:pPr>
            <w:pStyle w:val="884671C2F8C8486AB1D292DE1600C45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AF1B39CC56E47D882EF9B199E1ECD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7BEC86-6123-4B28-B517-C141F8DEB9F3}"/>
      </w:docPartPr>
      <w:docPartBody>
        <w:p w:rsidR="006627C4" w:rsidRDefault="006627C4" w:rsidP="006627C4">
          <w:pPr>
            <w:pStyle w:val="1AF1B39CC56E47D882EF9B199E1ECD8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DB4C750155840369696F096B46BEB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5747B-142E-427F-9730-CF4993FAF609}"/>
      </w:docPartPr>
      <w:docPartBody>
        <w:p w:rsidR="006627C4" w:rsidRDefault="006627C4" w:rsidP="006627C4">
          <w:pPr>
            <w:pStyle w:val="5DB4C750155840369696F096B46BEB2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A30BA78B3894F9C9D4287FD7E50A7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619FEE-D2DD-44B6-AD95-6F2D3E02E671}"/>
      </w:docPartPr>
      <w:docPartBody>
        <w:p w:rsidR="006627C4" w:rsidRDefault="006627C4" w:rsidP="006627C4">
          <w:pPr>
            <w:pStyle w:val="3A30BA78B3894F9C9D4287FD7E50A77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40EBFE0A2474EAC82E8F94E5B2799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9EDCF-0FF5-4108-8E24-0CB82AFCD7A6}"/>
      </w:docPartPr>
      <w:docPartBody>
        <w:p w:rsidR="006627C4" w:rsidRDefault="006627C4" w:rsidP="006627C4">
          <w:pPr>
            <w:pStyle w:val="440EBFE0A2474EAC82E8F94E5B27999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2FB21CCE19B4B66BC7E7AD4F51921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DCAC4-FA01-4B28-9685-49D625F92FC5}"/>
      </w:docPartPr>
      <w:docPartBody>
        <w:p w:rsidR="006627C4" w:rsidRDefault="006627C4" w:rsidP="006627C4">
          <w:pPr>
            <w:pStyle w:val="22FB21CCE19B4B66BC7E7AD4F51921C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969E48E9C246408E826559C3009D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3A52A-74BE-4E80-A894-910EDF280218}"/>
      </w:docPartPr>
      <w:docPartBody>
        <w:p w:rsidR="006627C4" w:rsidRDefault="006627C4" w:rsidP="006627C4">
          <w:pPr>
            <w:pStyle w:val="0F969E48E9C246408E826559C3009D3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64970D276784982838693490BADEA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00FF8-9F62-4D0D-97AC-062130BF1776}"/>
      </w:docPartPr>
      <w:docPartBody>
        <w:p w:rsidR="006627C4" w:rsidRDefault="006627C4" w:rsidP="006627C4">
          <w:pPr>
            <w:pStyle w:val="964970D276784982838693490BADEAC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F9E348CBFAE4DD5AE0E6BB3391D94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D4A447-1934-4FBC-8942-A674697E0568}"/>
      </w:docPartPr>
      <w:docPartBody>
        <w:p w:rsidR="006627C4" w:rsidRDefault="006627C4" w:rsidP="006627C4">
          <w:pPr>
            <w:pStyle w:val="CF9E348CBFAE4DD5AE0E6BB3391D94D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5EE2C76B6E44DAD9F67F7BD6A30A3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1B903-5743-4585-98D8-C3BF2178543C}"/>
      </w:docPartPr>
      <w:docPartBody>
        <w:p w:rsidR="006627C4" w:rsidRDefault="006627C4" w:rsidP="006627C4">
          <w:pPr>
            <w:pStyle w:val="55EE2C76B6E44DAD9F67F7BD6A30A39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9F7CD112A8246459920836721156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6AD14-C54C-448A-AAE3-C21D8F3BABDC}"/>
      </w:docPartPr>
      <w:docPartBody>
        <w:p w:rsidR="006627C4" w:rsidRDefault="006627C4" w:rsidP="006627C4">
          <w:pPr>
            <w:pStyle w:val="C9F7CD112A8246459920836721156830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FB09FC407E7400395D5B67E956D5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D20401-BAE1-4680-A6F3-2BC06A177FDD}"/>
      </w:docPartPr>
      <w:docPartBody>
        <w:p w:rsidR="006627C4" w:rsidRDefault="006627C4" w:rsidP="006627C4">
          <w:pPr>
            <w:pStyle w:val="1FB09FC407E7400395D5B67E956D58C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6AC22C7C3674E4BBC59EB0B1147B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2FBBF4-3F20-4B2B-8F82-A97D1432C2A6}"/>
      </w:docPartPr>
      <w:docPartBody>
        <w:p w:rsidR="006627C4" w:rsidRDefault="006627C4" w:rsidP="006627C4">
          <w:pPr>
            <w:pStyle w:val="66AC22C7C3674E4BBC59EB0B1147BF3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102281C33FB466297563C33BD2B8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438BB-A33E-49E3-98CB-73821675C8B9}"/>
      </w:docPartPr>
      <w:docPartBody>
        <w:p w:rsidR="00541DB9" w:rsidRDefault="00514B12" w:rsidP="00514B12">
          <w:pPr>
            <w:pStyle w:val="A102281C33FB466297563C33BD2B8EB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3A6000F7B948B6866C98A46224FD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09F0E-75A8-4C4F-823D-E318C28D1EC1}"/>
      </w:docPartPr>
      <w:docPartBody>
        <w:p w:rsidR="00541DB9" w:rsidRDefault="00514B12" w:rsidP="00514B12">
          <w:pPr>
            <w:pStyle w:val="563A6000F7B948B6866C98A46224FD9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BEF1AA0565B43B9979BF8D76D1D20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CB7520-D400-4259-9A4B-A51F82A3B465}"/>
      </w:docPartPr>
      <w:docPartBody>
        <w:p w:rsidR="00541DB9" w:rsidRDefault="00514B12" w:rsidP="00514B12">
          <w:pPr>
            <w:pStyle w:val="DBEF1AA0565B43B9979BF8D76D1D208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0EF781A7EF74AC0B19EED606EF4C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CAE6A-6EB3-4C86-9171-6E1D370EAD78}"/>
      </w:docPartPr>
      <w:docPartBody>
        <w:p w:rsidR="00541DB9" w:rsidRDefault="00514B12" w:rsidP="00514B12">
          <w:pPr>
            <w:pStyle w:val="F0EF781A7EF74AC0B19EED606EF4C75B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7679B1FF63D4684A38068EC4518F7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4A966F-5B63-4117-9D5C-F34BB8684D7C}"/>
      </w:docPartPr>
      <w:docPartBody>
        <w:p w:rsidR="00541DB9" w:rsidRDefault="00514B12" w:rsidP="00514B12">
          <w:pPr>
            <w:pStyle w:val="E7679B1FF63D4684A38068EC4518F7F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C921A6371634945A9155DB4B266AE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7899-7104-4B55-B316-915DAE768CF2}"/>
      </w:docPartPr>
      <w:docPartBody>
        <w:p w:rsidR="00541DB9" w:rsidRDefault="00514B12" w:rsidP="00514B12">
          <w:pPr>
            <w:pStyle w:val="0C921A6371634945A9155DB4B266AE09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48AC7DF256547B98F09BC0682554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EF5DD4-B5BE-4C95-A849-CA6F4B7D26F6}"/>
      </w:docPartPr>
      <w:docPartBody>
        <w:p w:rsidR="00541DB9" w:rsidRDefault="00514B12" w:rsidP="00514B12">
          <w:pPr>
            <w:pStyle w:val="B48AC7DF256547B98F09BC068255478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14326273EAC452DA5A7E061B4B29F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AEC12-E87B-408E-BDD0-50B85A1EB01E}"/>
      </w:docPartPr>
      <w:docPartBody>
        <w:p w:rsidR="00541DB9" w:rsidRDefault="00514B12" w:rsidP="00514B12">
          <w:pPr>
            <w:pStyle w:val="514326273EAC452DA5A7E061B4B29F2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99834CA605E4D9883B072FE6C4AA7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94E5B-8A20-4659-AA8F-148BC4AB9C94}"/>
      </w:docPartPr>
      <w:docPartBody>
        <w:p w:rsidR="00541DB9" w:rsidRDefault="00514B12" w:rsidP="00514B12">
          <w:pPr>
            <w:pStyle w:val="999834CA605E4D9883B072FE6C4AA788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91E2D2AB444E4DD5B037366276ECFB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0283E7-2A4C-4AC4-A465-5939E1868BCD}"/>
      </w:docPartPr>
      <w:docPartBody>
        <w:p w:rsidR="00541DB9" w:rsidRDefault="00514B12" w:rsidP="00514B12">
          <w:pPr>
            <w:pStyle w:val="91E2D2AB444E4DD5B037366276ECFBC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63C860D28E4A119AAFC5B3D30705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B89D63-AF60-4E2A-A58D-71D3178B3414}"/>
      </w:docPartPr>
      <w:docPartBody>
        <w:p w:rsidR="00541DB9" w:rsidRDefault="00514B12" w:rsidP="00514B12">
          <w:pPr>
            <w:pStyle w:val="2A63C860D28E4A119AAFC5B3D30705F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63D16203104DE396E3F9839C8B5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E028AC-E1D2-4AFF-BA44-D2F0EF508D32}"/>
      </w:docPartPr>
      <w:docPartBody>
        <w:p w:rsidR="00541DB9" w:rsidRDefault="00514B12" w:rsidP="00514B12">
          <w:pPr>
            <w:pStyle w:val="A663D16203104DE396E3F9839C8B514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65912E0A484B628592FB4594C0B8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8E423-9B93-4C6F-9469-B24877D82574}"/>
      </w:docPartPr>
      <w:docPartBody>
        <w:p w:rsidR="00541DB9" w:rsidRDefault="00514B12" w:rsidP="00514B12">
          <w:pPr>
            <w:pStyle w:val="B965912E0A484B628592FB4594C0B8B5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5C9393033347ECB5E51B884D23F6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864CA9-EA7E-40FD-BA61-17C546E4D02F}"/>
      </w:docPartPr>
      <w:docPartBody>
        <w:p w:rsidR="00541DB9" w:rsidRDefault="00514B12" w:rsidP="00514B12">
          <w:pPr>
            <w:pStyle w:val="0A5C9393033347ECB5E51B884D23F6C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D8F4D0688484BF6A4A27ACCA61658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2B8FF8-067E-4479-BF98-1BC353B9D256}"/>
      </w:docPartPr>
      <w:docPartBody>
        <w:p w:rsidR="00541DB9" w:rsidRDefault="00514B12" w:rsidP="00514B12">
          <w:pPr>
            <w:pStyle w:val="FD8F4D0688484BF6A4A27ACCA616581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64A8311A6EA442C9B7906681F1721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91B514-3D9A-447D-B374-2711893BF199}"/>
      </w:docPartPr>
      <w:docPartBody>
        <w:p w:rsidR="00541DB9" w:rsidRDefault="00514B12" w:rsidP="00514B12">
          <w:pPr>
            <w:pStyle w:val="264A8311A6EA442C9B7906681F17213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887A666765449DB17B34536628F4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1C8631-A9F5-47F5-A8ED-2B02E06AF022}"/>
      </w:docPartPr>
      <w:docPartBody>
        <w:p w:rsidR="00541DB9" w:rsidRDefault="00514B12" w:rsidP="00514B12">
          <w:pPr>
            <w:pStyle w:val="0A887A666765449DB17B34536628F4F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1E4A4A2093A45C9B063D7EE6651AD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180CBC-4C49-47B6-BEA8-731D0B5C99FB}"/>
      </w:docPartPr>
      <w:docPartBody>
        <w:p w:rsidR="00541DB9" w:rsidRDefault="00514B12" w:rsidP="00514B12">
          <w:pPr>
            <w:pStyle w:val="91E4A4A2093A45C9B063D7EE6651AD0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E15FCFC715841F8AFBFD753934181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237ED2-40E7-426F-8EF8-5CCB5DD78E05}"/>
      </w:docPartPr>
      <w:docPartBody>
        <w:p w:rsidR="00541DB9" w:rsidRDefault="00514B12" w:rsidP="00514B12">
          <w:pPr>
            <w:pStyle w:val="1E15FCFC715841F8AFBFD75393418191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00EFC6027CE4684BE1E108C6C231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2F8A63-2032-474B-AFB4-7954243F3619}"/>
      </w:docPartPr>
      <w:docPartBody>
        <w:p w:rsidR="00541DB9" w:rsidRDefault="00514B12" w:rsidP="00514B12">
          <w:pPr>
            <w:pStyle w:val="B00EFC6027CE4684BE1E108C6C231A2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057B82BFAEE4F57A78EC20A4C20B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387815-D5AB-48E3-9BD8-5F60C80440CD}"/>
      </w:docPartPr>
      <w:docPartBody>
        <w:p w:rsidR="00541DB9" w:rsidRDefault="00514B12" w:rsidP="00514B12">
          <w:pPr>
            <w:pStyle w:val="E057B82BFAEE4F57A78EC20A4C20BF5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3240AC3209B49949CCBF06F237FC4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130ED7-E542-4892-AA5B-06D6857588A0}"/>
      </w:docPartPr>
      <w:docPartBody>
        <w:p w:rsidR="00541DB9" w:rsidRDefault="00514B12" w:rsidP="00514B12">
          <w:pPr>
            <w:pStyle w:val="B3240AC3209B49949CCBF06F237FC45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924B674C7048A2BFA5B545CBB232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3689C7-00D2-4695-8384-810C4FB2DD48}"/>
      </w:docPartPr>
      <w:docPartBody>
        <w:p w:rsidR="00541DB9" w:rsidRDefault="00514B12" w:rsidP="00514B12">
          <w:pPr>
            <w:pStyle w:val="F7924B674C7048A2BFA5B545CBB232C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701F88B49B4490C9E269E3646D34B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A0926E-3023-48D0-8454-BF323D631B31}"/>
      </w:docPartPr>
      <w:docPartBody>
        <w:p w:rsidR="00541DB9" w:rsidRDefault="00514B12" w:rsidP="00514B12">
          <w:pPr>
            <w:pStyle w:val="F701F88B49B4490C9E269E3646D34BC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6CF9F7151B54D149C8339A01937A7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7C9416-6759-4653-9A57-95A1A9E52A65}"/>
      </w:docPartPr>
      <w:docPartBody>
        <w:p w:rsidR="00541DB9" w:rsidRDefault="00514B12" w:rsidP="00514B12">
          <w:pPr>
            <w:pStyle w:val="B6CF9F7151B54D149C8339A01937A78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029D54EC914F1B956C70F4AC6E6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C59628-A298-4DB3-96C2-EB87D16E4877}"/>
      </w:docPartPr>
      <w:docPartBody>
        <w:p w:rsidR="00541DB9" w:rsidRDefault="00514B12" w:rsidP="00514B12">
          <w:pPr>
            <w:pStyle w:val="EB029D54EC914F1B956C70F4AC6E6ED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62A46C1B4BF4BC28A531C8783C2CA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2D942-ABE1-4B06-A9AE-5E49BA7CF446}"/>
      </w:docPartPr>
      <w:docPartBody>
        <w:p w:rsidR="00541DB9" w:rsidRDefault="00514B12" w:rsidP="00514B12">
          <w:pPr>
            <w:pStyle w:val="862A46C1B4BF4BC28A531C8783C2CAB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BB3C68C00ED40BBA404CDC59CD904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798928-EB00-44CE-80CF-E2284431D296}"/>
      </w:docPartPr>
      <w:docPartBody>
        <w:p w:rsidR="00541DB9" w:rsidRDefault="00514B12" w:rsidP="00514B12">
          <w:pPr>
            <w:pStyle w:val="4BB3C68C00ED40BBA404CDC59CD904F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B8829CB9EBE4880B6AA48B418E23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440CF5-FDD2-43C9-B284-804CAF603491}"/>
      </w:docPartPr>
      <w:docPartBody>
        <w:p w:rsidR="00541DB9" w:rsidRDefault="00514B12" w:rsidP="00514B12">
          <w:pPr>
            <w:pStyle w:val="EB8829CB9EBE4880B6AA48B418E2362D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0F9C494E5F44737BDFD9CEA684F27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470C59-B16B-4F98-B735-0ADAEDA73ADD}"/>
      </w:docPartPr>
      <w:docPartBody>
        <w:p w:rsidR="00541DB9" w:rsidRDefault="00514B12" w:rsidP="00514B12">
          <w:pPr>
            <w:pStyle w:val="50F9C494E5F44737BDFD9CEA684F27D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ADA303AC2BC41A68D3EBD38D11309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938C6-BCCD-4E30-936F-01BB5174A0FA}"/>
      </w:docPartPr>
      <w:docPartBody>
        <w:p w:rsidR="008D1C94" w:rsidRDefault="00541DB9" w:rsidP="00541DB9">
          <w:pPr>
            <w:pStyle w:val="8ADA303AC2BC41A68D3EBD38D11309C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767CEA37D4E46C2A4C41E23C3CBE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2FBB22-43FD-429D-82D1-6D6CA6DD5E9F}"/>
      </w:docPartPr>
      <w:docPartBody>
        <w:p w:rsidR="008D1C94" w:rsidRDefault="00541DB9" w:rsidP="00541DB9">
          <w:pPr>
            <w:pStyle w:val="D767CEA37D4E46C2A4C41E23C3CBEA8C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51607F5847F24CECA1449439021753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638E0D-CB83-4F1B-95B2-E5BFDF64D25F}"/>
      </w:docPartPr>
      <w:docPartBody>
        <w:p w:rsidR="008D1C94" w:rsidRDefault="00541DB9" w:rsidP="00541DB9">
          <w:pPr>
            <w:pStyle w:val="51607F5847F24CECA1449439021753E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3BBC93F62D24FB89BC98F09F1C70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33691A-2B2A-43AA-B57F-9DE0F1047D50}"/>
      </w:docPartPr>
      <w:docPartBody>
        <w:p w:rsidR="008D1C94" w:rsidRDefault="00541DB9" w:rsidP="00541DB9">
          <w:pPr>
            <w:pStyle w:val="83BBC93F62D24FB89BC98F09F1C707C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968AF168C074636B7DD1F7FD3567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BE2C14-0C48-4BFC-9699-6C2ED6994F10}"/>
      </w:docPartPr>
      <w:docPartBody>
        <w:p w:rsidR="008D1C94" w:rsidRDefault="00541DB9" w:rsidP="00541DB9">
          <w:pPr>
            <w:pStyle w:val="F968AF168C074636B7DD1F7FD356791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AC3F9093B284C228E23F2CC17B8E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E1BDB-6D5D-4770-91A6-9E5C8C3B0CC4}"/>
      </w:docPartPr>
      <w:docPartBody>
        <w:p w:rsidR="00B323B0" w:rsidRDefault="00D23CB3" w:rsidP="00D23CB3">
          <w:pPr>
            <w:pStyle w:val="0AC3F9093B284C228E23F2CC17B8E94C"/>
          </w:pPr>
          <w:r>
            <w:rPr>
              <w:rStyle w:val="a3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5FF"/>
    <w:rsid w:val="00231BD1"/>
    <w:rsid w:val="00236AC0"/>
    <w:rsid w:val="00273AD5"/>
    <w:rsid w:val="00355F3C"/>
    <w:rsid w:val="004D4807"/>
    <w:rsid w:val="004D6437"/>
    <w:rsid w:val="004E701C"/>
    <w:rsid w:val="005028C4"/>
    <w:rsid w:val="0050791D"/>
    <w:rsid w:val="00514B12"/>
    <w:rsid w:val="0053520A"/>
    <w:rsid w:val="00541DB9"/>
    <w:rsid w:val="00584E0F"/>
    <w:rsid w:val="006627C4"/>
    <w:rsid w:val="00734208"/>
    <w:rsid w:val="007632B4"/>
    <w:rsid w:val="007926E9"/>
    <w:rsid w:val="007F6102"/>
    <w:rsid w:val="008874B1"/>
    <w:rsid w:val="008D1C94"/>
    <w:rsid w:val="009A1D19"/>
    <w:rsid w:val="00AA2BA7"/>
    <w:rsid w:val="00B04D58"/>
    <w:rsid w:val="00B323B0"/>
    <w:rsid w:val="00B62D36"/>
    <w:rsid w:val="00D21A12"/>
    <w:rsid w:val="00D23CB3"/>
    <w:rsid w:val="00D57444"/>
    <w:rsid w:val="00D57BB1"/>
    <w:rsid w:val="00D6013F"/>
    <w:rsid w:val="00E01604"/>
    <w:rsid w:val="00EB767F"/>
    <w:rsid w:val="00F34433"/>
    <w:rsid w:val="00F63057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CB3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CB3"/>
    <w:rPr>
      <w:color w:val="808080"/>
    </w:rPr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2024879C7710464CA2D364E43D03C9C2">
    <w:name w:val="2024879C7710464CA2D364E43D03C9C2"/>
    <w:rsid w:val="00236AC0"/>
  </w:style>
  <w:style w:type="paragraph" w:customStyle="1" w:styleId="7731618FA2914F239CC5CED5A074C5D5">
    <w:name w:val="7731618FA2914F239CC5CED5A074C5D5"/>
    <w:rsid w:val="00236AC0"/>
  </w:style>
  <w:style w:type="paragraph" w:customStyle="1" w:styleId="E7C8E64D9FCF4AAEB7D6E64CFAC55B5A">
    <w:name w:val="E7C8E64D9FCF4AAEB7D6E64CFAC55B5A"/>
    <w:rsid w:val="000505FF"/>
  </w:style>
  <w:style w:type="paragraph" w:customStyle="1" w:styleId="9EF308EA21B34D6E9F4AC4AB426C33F0">
    <w:name w:val="9EF308EA21B34D6E9F4AC4AB426C33F0"/>
    <w:rsid w:val="000505FF"/>
  </w:style>
  <w:style w:type="paragraph" w:customStyle="1" w:styleId="333EF54B73414659967347CB5E8291E9">
    <w:name w:val="333EF54B73414659967347CB5E8291E9"/>
    <w:rsid w:val="000505FF"/>
  </w:style>
  <w:style w:type="paragraph" w:customStyle="1" w:styleId="D2476D4A150042CB9DDA4BBAAA6EA748">
    <w:name w:val="D2476D4A150042CB9DDA4BBAAA6EA748"/>
    <w:rsid w:val="000505FF"/>
  </w:style>
  <w:style w:type="paragraph" w:customStyle="1" w:styleId="79AAC02299D24063907666C63B5E7917">
    <w:name w:val="79AAC02299D24063907666C63B5E7917"/>
    <w:rsid w:val="000505FF"/>
  </w:style>
  <w:style w:type="paragraph" w:customStyle="1" w:styleId="EF37195542C34CAFB6B907F397FED21E">
    <w:name w:val="EF37195542C34CAFB6B907F397FED21E"/>
    <w:rsid w:val="000505FF"/>
  </w:style>
  <w:style w:type="paragraph" w:customStyle="1" w:styleId="CD11297188874BD789CF4E72AE4123FC">
    <w:name w:val="CD11297188874BD789CF4E72AE4123FC"/>
    <w:rsid w:val="000505FF"/>
  </w:style>
  <w:style w:type="paragraph" w:customStyle="1" w:styleId="0C1C3B60350042B08C960755D26C2561">
    <w:name w:val="0C1C3B60350042B08C960755D26C2561"/>
    <w:rsid w:val="000505FF"/>
  </w:style>
  <w:style w:type="paragraph" w:customStyle="1" w:styleId="95F1F78E64A84108B2774D90251CFF90">
    <w:name w:val="95F1F78E64A84108B2774D90251CFF90"/>
    <w:rsid w:val="000505FF"/>
  </w:style>
  <w:style w:type="paragraph" w:customStyle="1" w:styleId="7E1580C3E1D34320B3AB2FB13B397BF7">
    <w:name w:val="7E1580C3E1D34320B3AB2FB13B397BF7"/>
    <w:rsid w:val="000505FF"/>
  </w:style>
  <w:style w:type="paragraph" w:customStyle="1" w:styleId="C72AB56E9E494050B28C812C73504CB0">
    <w:name w:val="C72AB56E9E494050B28C812C73504CB0"/>
    <w:rsid w:val="000505FF"/>
  </w:style>
  <w:style w:type="paragraph" w:customStyle="1" w:styleId="9269A7D4EA784FE5BF935717AA546197">
    <w:name w:val="9269A7D4EA784FE5BF935717AA546197"/>
    <w:rsid w:val="000505FF"/>
  </w:style>
  <w:style w:type="paragraph" w:customStyle="1" w:styleId="8CBEE0AF444B48589A5C64F435F3AC7C">
    <w:name w:val="8CBEE0AF444B48589A5C64F435F3AC7C"/>
    <w:rsid w:val="000505FF"/>
  </w:style>
  <w:style w:type="paragraph" w:customStyle="1" w:styleId="35BBB30E77C6409BA27BCD2E62C303BC">
    <w:name w:val="35BBB30E77C6409BA27BCD2E62C303BC"/>
    <w:rsid w:val="000505FF"/>
  </w:style>
  <w:style w:type="paragraph" w:customStyle="1" w:styleId="871788D24CD146A78838FB21E332CB39">
    <w:name w:val="871788D24CD146A78838FB21E332CB39"/>
    <w:rsid w:val="000505FF"/>
  </w:style>
  <w:style w:type="paragraph" w:customStyle="1" w:styleId="49630E5075D1444D90C34DC0186169EB">
    <w:name w:val="49630E5075D1444D90C34DC0186169EB"/>
    <w:rsid w:val="000505FF"/>
  </w:style>
  <w:style w:type="paragraph" w:customStyle="1" w:styleId="64FD3BD5FEA7406D94A56C461E795A7E">
    <w:name w:val="64FD3BD5FEA7406D94A56C461E795A7E"/>
    <w:rsid w:val="000505FF"/>
  </w:style>
  <w:style w:type="paragraph" w:customStyle="1" w:styleId="386EDEA0A51A45339424D36B62CE3DB8">
    <w:name w:val="386EDEA0A51A45339424D36B62CE3DB8"/>
    <w:rsid w:val="000505FF"/>
  </w:style>
  <w:style w:type="paragraph" w:customStyle="1" w:styleId="D7D0B6DAA3064D08BF28745E2665E094">
    <w:name w:val="D7D0B6DAA3064D08BF28745E2665E094"/>
    <w:rsid w:val="000505FF"/>
  </w:style>
  <w:style w:type="paragraph" w:customStyle="1" w:styleId="9DD7D87E0D3F4EE6869C1A3F68823C89">
    <w:name w:val="9DD7D87E0D3F4EE6869C1A3F68823C89"/>
    <w:rsid w:val="000505FF"/>
  </w:style>
  <w:style w:type="paragraph" w:customStyle="1" w:styleId="E26EAB54F5E747C2BE18F099FAB8C9C8">
    <w:name w:val="E26EAB54F5E747C2BE18F099FAB8C9C8"/>
    <w:rsid w:val="000505FF"/>
  </w:style>
  <w:style w:type="paragraph" w:customStyle="1" w:styleId="62A75C762A3340CB954C1671E6911A48">
    <w:name w:val="62A75C762A3340CB954C1671E6911A48"/>
    <w:rsid w:val="000505FF"/>
  </w:style>
  <w:style w:type="paragraph" w:customStyle="1" w:styleId="ABB75CC788F44F5CA8BB453213258984">
    <w:name w:val="ABB75CC788F44F5CA8BB453213258984"/>
    <w:rsid w:val="000505FF"/>
  </w:style>
  <w:style w:type="paragraph" w:customStyle="1" w:styleId="0556AD9B6B6C4A89BF13DA8EE497A8F3">
    <w:name w:val="0556AD9B6B6C4A89BF13DA8EE497A8F3"/>
    <w:rsid w:val="000505FF"/>
  </w:style>
  <w:style w:type="paragraph" w:customStyle="1" w:styleId="7157738FA4C6448E9BF2D27183D25278">
    <w:name w:val="7157738FA4C6448E9BF2D27183D25278"/>
    <w:rsid w:val="000505FF"/>
  </w:style>
  <w:style w:type="paragraph" w:customStyle="1" w:styleId="72E5EFFD417A4162A5D2362E774798BB">
    <w:name w:val="72E5EFFD417A4162A5D2362E774798BB"/>
    <w:rsid w:val="000505FF"/>
  </w:style>
  <w:style w:type="paragraph" w:customStyle="1" w:styleId="046D3CCE57CD40448048475941EAB7C3">
    <w:name w:val="046D3CCE57CD40448048475941EAB7C3"/>
    <w:rsid w:val="000505FF"/>
  </w:style>
  <w:style w:type="paragraph" w:customStyle="1" w:styleId="38F568CA3DD942D6BA345998CA2E69ED">
    <w:name w:val="38F568CA3DD942D6BA345998CA2E69ED"/>
    <w:rsid w:val="000505FF"/>
  </w:style>
  <w:style w:type="paragraph" w:customStyle="1" w:styleId="CEDA8A1A71C24E6380577422AA82E9A7">
    <w:name w:val="CEDA8A1A71C24E6380577422AA82E9A7"/>
    <w:rsid w:val="000505FF"/>
  </w:style>
  <w:style w:type="paragraph" w:customStyle="1" w:styleId="F23504D9E6D94596A3A38C33776372CB">
    <w:name w:val="F23504D9E6D94596A3A38C33776372CB"/>
    <w:rsid w:val="000505FF"/>
  </w:style>
  <w:style w:type="paragraph" w:customStyle="1" w:styleId="08FDE57566CC43D6AAE9A106855785E2">
    <w:name w:val="08FDE57566CC43D6AAE9A106855785E2"/>
    <w:rsid w:val="000505FF"/>
  </w:style>
  <w:style w:type="paragraph" w:customStyle="1" w:styleId="F1B2BF147B144B2D82F896D38D2C0B82">
    <w:name w:val="F1B2BF147B144B2D82F896D38D2C0B82"/>
    <w:rsid w:val="000505FF"/>
  </w:style>
  <w:style w:type="paragraph" w:customStyle="1" w:styleId="B013B265E1954DDEA8EFB9E42F419040">
    <w:name w:val="B013B265E1954DDEA8EFB9E42F419040"/>
    <w:rsid w:val="000505FF"/>
  </w:style>
  <w:style w:type="paragraph" w:customStyle="1" w:styleId="BCC2A41182D14318A312D72BA872694C">
    <w:name w:val="BCC2A41182D14318A312D72BA872694C"/>
    <w:rsid w:val="000505FF"/>
  </w:style>
  <w:style w:type="paragraph" w:customStyle="1" w:styleId="41CCF1A2E0124ABF84C0DC8908D20311">
    <w:name w:val="41CCF1A2E0124ABF84C0DC8908D20311"/>
    <w:rsid w:val="000505FF"/>
  </w:style>
  <w:style w:type="paragraph" w:customStyle="1" w:styleId="652AF88F5631402FADEE333FF19AA05B">
    <w:name w:val="652AF88F5631402FADEE333FF19AA05B"/>
    <w:rsid w:val="000505FF"/>
  </w:style>
  <w:style w:type="paragraph" w:customStyle="1" w:styleId="F991E8D2ED88472BB2145BE88BE02280">
    <w:name w:val="F991E8D2ED88472BB2145BE88BE02280"/>
    <w:rsid w:val="000505FF"/>
  </w:style>
  <w:style w:type="paragraph" w:customStyle="1" w:styleId="7905068035BE45CC979FB2570132D916">
    <w:name w:val="7905068035BE45CC979FB2570132D916"/>
    <w:rsid w:val="000505FF"/>
  </w:style>
  <w:style w:type="paragraph" w:customStyle="1" w:styleId="8AE75AEE3AE947F590FA822182FD1663">
    <w:name w:val="8AE75AEE3AE947F590FA822182FD1663"/>
    <w:rsid w:val="000505FF"/>
  </w:style>
  <w:style w:type="paragraph" w:customStyle="1" w:styleId="D38CE200735E4796B70F3F6ED7816702">
    <w:name w:val="D38CE200735E4796B70F3F6ED7816702"/>
    <w:rsid w:val="000505FF"/>
  </w:style>
  <w:style w:type="paragraph" w:customStyle="1" w:styleId="775BDA4878204E138FAEA6FE2089F66F">
    <w:name w:val="775BDA4878204E138FAEA6FE2089F66F"/>
    <w:rsid w:val="000505FF"/>
  </w:style>
  <w:style w:type="paragraph" w:customStyle="1" w:styleId="CBD71A1A913C49FDB41307FF0F9DA434">
    <w:name w:val="CBD71A1A913C49FDB41307FF0F9DA434"/>
    <w:rsid w:val="000505FF"/>
  </w:style>
  <w:style w:type="paragraph" w:customStyle="1" w:styleId="6DDF61F986B74E188392A17A0FB3DE82">
    <w:name w:val="6DDF61F986B74E188392A17A0FB3DE82"/>
    <w:rsid w:val="000505FF"/>
  </w:style>
  <w:style w:type="paragraph" w:customStyle="1" w:styleId="20C895A4EB0C4E0D86B6CD45DE66BEB7">
    <w:name w:val="20C895A4EB0C4E0D86B6CD45DE66BEB7"/>
    <w:rsid w:val="000505FF"/>
  </w:style>
  <w:style w:type="paragraph" w:customStyle="1" w:styleId="51EF32CE567A4C098080615F8F252F38">
    <w:name w:val="51EF32CE567A4C098080615F8F252F38"/>
    <w:rsid w:val="000505FF"/>
  </w:style>
  <w:style w:type="paragraph" w:customStyle="1" w:styleId="F7D3E8C3C7DB4726BDAE50471C4D7249">
    <w:name w:val="F7D3E8C3C7DB4726BDAE50471C4D7249"/>
    <w:rsid w:val="000505FF"/>
  </w:style>
  <w:style w:type="paragraph" w:customStyle="1" w:styleId="561C6BD1CA444AFCA18FC1FB202B2F6C">
    <w:name w:val="561C6BD1CA444AFCA18FC1FB202B2F6C"/>
    <w:rsid w:val="000505FF"/>
  </w:style>
  <w:style w:type="paragraph" w:customStyle="1" w:styleId="B70CD64BCC33483F9D6792A10349FCB8">
    <w:name w:val="B70CD64BCC33483F9D6792A10349FCB8"/>
    <w:rsid w:val="000505FF"/>
  </w:style>
  <w:style w:type="paragraph" w:customStyle="1" w:styleId="9C0187AA56804543BC17A4E9FF9D9EF5">
    <w:name w:val="9C0187AA56804543BC17A4E9FF9D9EF5"/>
    <w:rsid w:val="000505FF"/>
  </w:style>
  <w:style w:type="paragraph" w:customStyle="1" w:styleId="B5DDB895D4FA4F17BBCDB010C35DAD9B">
    <w:name w:val="B5DDB895D4FA4F17BBCDB010C35DAD9B"/>
    <w:rsid w:val="000505FF"/>
  </w:style>
  <w:style w:type="paragraph" w:customStyle="1" w:styleId="08B788B153E943F7AD72583F2A25FB39">
    <w:name w:val="08B788B153E943F7AD72583F2A25FB39"/>
    <w:rsid w:val="000505FF"/>
  </w:style>
  <w:style w:type="paragraph" w:customStyle="1" w:styleId="845CD07BC4A548E69407BF413A9857D8">
    <w:name w:val="845CD07BC4A548E69407BF413A9857D8"/>
    <w:rsid w:val="000505FF"/>
  </w:style>
  <w:style w:type="paragraph" w:customStyle="1" w:styleId="18CAA06B39C04D24A98B2D4C3BEB6D0D">
    <w:name w:val="18CAA06B39C04D24A98B2D4C3BEB6D0D"/>
    <w:rsid w:val="000505FF"/>
  </w:style>
  <w:style w:type="paragraph" w:customStyle="1" w:styleId="E2333645E2FE43019ED3EF2EBAE87880">
    <w:name w:val="E2333645E2FE43019ED3EF2EBAE87880"/>
    <w:rsid w:val="000505FF"/>
  </w:style>
  <w:style w:type="paragraph" w:customStyle="1" w:styleId="D8C5A6472B424E0CACE3693E9FCDAE35">
    <w:name w:val="D8C5A6472B424E0CACE3693E9FCDAE35"/>
    <w:rsid w:val="000505FF"/>
  </w:style>
  <w:style w:type="paragraph" w:customStyle="1" w:styleId="45BFC508247741ABA720EFA9602D2888">
    <w:name w:val="45BFC508247741ABA720EFA9602D2888"/>
    <w:rsid w:val="000505FF"/>
  </w:style>
  <w:style w:type="paragraph" w:customStyle="1" w:styleId="2EBBE6CAB2E4447C93EF0F4B6D5822E0">
    <w:name w:val="2EBBE6CAB2E4447C93EF0F4B6D5822E0"/>
    <w:rsid w:val="000505FF"/>
  </w:style>
  <w:style w:type="paragraph" w:customStyle="1" w:styleId="EBC7253B25B947AC898A6F274A6621CD">
    <w:name w:val="EBC7253B25B947AC898A6F274A6621CD"/>
    <w:rsid w:val="000505FF"/>
  </w:style>
  <w:style w:type="paragraph" w:customStyle="1" w:styleId="794BBDFE4C99485B8E1B12BF9F61233B">
    <w:name w:val="794BBDFE4C99485B8E1B12BF9F61233B"/>
    <w:rsid w:val="000505FF"/>
  </w:style>
  <w:style w:type="paragraph" w:customStyle="1" w:styleId="1A079AB60B8C4187944B1F83C9950C00">
    <w:name w:val="1A079AB60B8C4187944B1F83C9950C00"/>
    <w:rsid w:val="000505FF"/>
  </w:style>
  <w:style w:type="paragraph" w:customStyle="1" w:styleId="D201E35EEA314EC9B694458240C2E459">
    <w:name w:val="D201E35EEA314EC9B694458240C2E459"/>
    <w:rsid w:val="000505FF"/>
  </w:style>
  <w:style w:type="paragraph" w:customStyle="1" w:styleId="98ED96D8955B4E5ABA79827BEF3293CE">
    <w:name w:val="98ED96D8955B4E5ABA79827BEF3293CE"/>
    <w:rsid w:val="000505FF"/>
  </w:style>
  <w:style w:type="paragraph" w:customStyle="1" w:styleId="530734AD7D20401AA38C66C149D80701">
    <w:name w:val="530734AD7D20401AA38C66C149D80701"/>
    <w:rsid w:val="000505FF"/>
  </w:style>
  <w:style w:type="paragraph" w:customStyle="1" w:styleId="126E7ADFFE2147E28A90A48A57F179B2">
    <w:name w:val="126E7ADFFE2147E28A90A48A57F179B2"/>
    <w:rsid w:val="000505FF"/>
  </w:style>
  <w:style w:type="paragraph" w:customStyle="1" w:styleId="6D53065E8B574FE0819ADD2F3EB5BEEB">
    <w:name w:val="6D53065E8B574FE0819ADD2F3EB5BEEB"/>
    <w:rsid w:val="000505FF"/>
  </w:style>
  <w:style w:type="paragraph" w:customStyle="1" w:styleId="BF733DD0ACA2497A935ABCDCC0A1CC24">
    <w:name w:val="BF733DD0ACA2497A935ABCDCC0A1CC24"/>
    <w:rsid w:val="000505FF"/>
  </w:style>
  <w:style w:type="paragraph" w:customStyle="1" w:styleId="3DDAD3C4B96F439C95B0C48E8936AA95">
    <w:name w:val="3DDAD3C4B96F439C95B0C48E8936AA95"/>
    <w:rsid w:val="000505FF"/>
  </w:style>
  <w:style w:type="paragraph" w:customStyle="1" w:styleId="DDD9EBECCD5345C2A8FCEABE4B6FF6A9">
    <w:name w:val="DDD9EBECCD5345C2A8FCEABE4B6FF6A9"/>
    <w:rsid w:val="000505FF"/>
  </w:style>
  <w:style w:type="paragraph" w:customStyle="1" w:styleId="D6B0F3FB4B374D6AB3D1774A13ED663D">
    <w:name w:val="D6B0F3FB4B374D6AB3D1774A13ED663D"/>
    <w:rsid w:val="006627C4"/>
  </w:style>
  <w:style w:type="paragraph" w:customStyle="1" w:styleId="E29AB0793FF1433F805FAB875CD78796">
    <w:name w:val="E29AB0793FF1433F805FAB875CD78796"/>
    <w:rsid w:val="006627C4"/>
  </w:style>
  <w:style w:type="paragraph" w:customStyle="1" w:styleId="36C382B6EA0F4E98A2360B2631F4C99D">
    <w:name w:val="36C382B6EA0F4E98A2360B2631F4C99D"/>
    <w:rsid w:val="006627C4"/>
  </w:style>
  <w:style w:type="paragraph" w:customStyle="1" w:styleId="80E6CF1B70A04C5093C4A4C0658D284A">
    <w:name w:val="80E6CF1B70A04C5093C4A4C0658D284A"/>
    <w:rsid w:val="006627C4"/>
  </w:style>
  <w:style w:type="paragraph" w:customStyle="1" w:styleId="8D05F3A2E509436D9761AF05ACB4CDE3">
    <w:name w:val="8D05F3A2E509436D9761AF05ACB4CDE3"/>
    <w:rsid w:val="006627C4"/>
  </w:style>
  <w:style w:type="paragraph" w:customStyle="1" w:styleId="FF62D80874ED461AAFA196E38185DA5F">
    <w:name w:val="FF62D80874ED461AAFA196E38185DA5F"/>
    <w:rsid w:val="006627C4"/>
  </w:style>
  <w:style w:type="paragraph" w:customStyle="1" w:styleId="AF146FCB1C9049F794B0C4161D275FBB">
    <w:name w:val="AF146FCB1C9049F794B0C4161D275FBB"/>
    <w:rsid w:val="006627C4"/>
  </w:style>
  <w:style w:type="paragraph" w:customStyle="1" w:styleId="7FBBBD9BDD1F4365944A89677CEE759C">
    <w:name w:val="7FBBBD9BDD1F4365944A89677CEE759C"/>
    <w:rsid w:val="006627C4"/>
  </w:style>
  <w:style w:type="paragraph" w:customStyle="1" w:styleId="B793105E19EC40A389AA15F5E94D1092">
    <w:name w:val="B793105E19EC40A389AA15F5E94D1092"/>
    <w:rsid w:val="006627C4"/>
  </w:style>
  <w:style w:type="paragraph" w:customStyle="1" w:styleId="C05F91C3EA8A4CA2A8595E425E91E6CB">
    <w:name w:val="C05F91C3EA8A4CA2A8595E425E91E6CB"/>
    <w:rsid w:val="006627C4"/>
  </w:style>
  <w:style w:type="paragraph" w:customStyle="1" w:styleId="19835B0C5EB44552AAB998E8CC3F08BE">
    <w:name w:val="19835B0C5EB44552AAB998E8CC3F08BE"/>
    <w:rsid w:val="006627C4"/>
  </w:style>
  <w:style w:type="paragraph" w:customStyle="1" w:styleId="84E7DFA6EACC4CBF8345C04336E7B720">
    <w:name w:val="84E7DFA6EACC4CBF8345C04336E7B720"/>
    <w:rsid w:val="006627C4"/>
  </w:style>
  <w:style w:type="paragraph" w:customStyle="1" w:styleId="2463763612B242CC94A7390801C705A1">
    <w:name w:val="2463763612B242CC94A7390801C705A1"/>
    <w:rsid w:val="006627C4"/>
  </w:style>
  <w:style w:type="paragraph" w:customStyle="1" w:styleId="7032AEAC35624FDFB0F0B2BBA51A99A5">
    <w:name w:val="7032AEAC35624FDFB0F0B2BBA51A99A5"/>
    <w:rsid w:val="006627C4"/>
  </w:style>
  <w:style w:type="paragraph" w:customStyle="1" w:styleId="FBB442BF08FC44B4AE495A20C6032BF1">
    <w:name w:val="FBB442BF08FC44B4AE495A20C6032BF1"/>
    <w:rsid w:val="006627C4"/>
  </w:style>
  <w:style w:type="paragraph" w:customStyle="1" w:styleId="884671C2F8C8486AB1D292DE1600C458">
    <w:name w:val="884671C2F8C8486AB1D292DE1600C458"/>
    <w:rsid w:val="006627C4"/>
  </w:style>
  <w:style w:type="paragraph" w:customStyle="1" w:styleId="1AF1B39CC56E47D882EF9B199E1ECD81">
    <w:name w:val="1AF1B39CC56E47D882EF9B199E1ECD81"/>
    <w:rsid w:val="006627C4"/>
  </w:style>
  <w:style w:type="paragraph" w:customStyle="1" w:styleId="5DB4C750155840369696F096B46BEB26">
    <w:name w:val="5DB4C750155840369696F096B46BEB26"/>
    <w:rsid w:val="006627C4"/>
  </w:style>
  <w:style w:type="paragraph" w:customStyle="1" w:styleId="3A30BA78B3894F9C9D4287FD7E50A771">
    <w:name w:val="3A30BA78B3894F9C9D4287FD7E50A771"/>
    <w:rsid w:val="006627C4"/>
  </w:style>
  <w:style w:type="paragraph" w:customStyle="1" w:styleId="440EBFE0A2474EAC82E8F94E5B27999B">
    <w:name w:val="440EBFE0A2474EAC82E8F94E5B27999B"/>
    <w:rsid w:val="006627C4"/>
  </w:style>
  <w:style w:type="paragraph" w:customStyle="1" w:styleId="22FB21CCE19B4B66BC7E7AD4F51921C9">
    <w:name w:val="22FB21CCE19B4B66BC7E7AD4F51921C9"/>
    <w:rsid w:val="006627C4"/>
  </w:style>
  <w:style w:type="paragraph" w:customStyle="1" w:styleId="0F969E48E9C246408E826559C3009D32">
    <w:name w:val="0F969E48E9C246408E826559C3009D32"/>
    <w:rsid w:val="006627C4"/>
  </w:style>
  <w:style w:type="paragraph" w:customStyle="1" w:styleId="964970D276784982838693490BADEACD">
    <w:name w:val="964970D276784982838693490BADEACD"/>
    <w:rsid w:val="006627C4"/>
  </w:style>
  <w:style w:type="paragraph" w:customStyle="1" w:styleId="CF9E348CBFAE4DD5AE0E6BB3391D94D7">
    <w:name w:val="CF9E348CBFAE4DD5AE0E6BB3391D94D7"/>
    <w:rsid w:val="006627C4"/>
  </w:style>
  <w:style w:type="paragraph" w:customStyle="1" w:styleId="55EE2C76B6E44DAD9F67F7BD6A30A398">
    <w:name w:val="55EE2C76B6E44DAD9F67F7BD6A30A398"/>
    <w:rsid w:val="006627C4"/>
  </w:style>
  <w:style w:type="paragraph" w:customStyle="1" w:styleId="C9F7CD112A8246459920836721156830">
    <w:name w:val="C9F7CD112A8246459920836721156830"/>
    <w:rsid w:val="006627C4"/>
  </w:style>
  <w:style w:type="paragraph" w:customStyle="1" w:styleId="1FB09FC407E7400395D5B67E956D58C8">
    <w:name w:val="1FB09FC407E7400395D5B67E956D58C8"/>
    <w:rsid w:val="006627C4"/>
  </w:style>
  <w:style w:type="paragraph" w:customStyle="1" w:styleId="C5443EDC023B4D2493F4CB572D8A4BDC">
    <w:name w:val="C5443EDC023B4D2493F4CB572D8A4BDC"/>
    <w:rsid w:val="006627C4"/>
  </w:style>
  <w:style w:type="paragraph" w:customStyle="1" w:styleId="E71D9142FDDB486D8E02B53D7F3355CA">
    <w:name w:val="E71D9142FDDB486D8E02B53D7F3355CA"/>
    <w:rsid w:val="006627C4"/>
  </w:style>
  <w:style w:type="paragraph" w:customStyle="1" w:styleId="7B7703DBFCFD455182D855772CB8BF1E">
    <w:name w:val="7B7703DBFCFD455182D855772CB8BF1E"/>
    <w:rsid w:val="006627C4"/>
  </w:style>
  <w:style w:type="paragraph" w:customStyle="1" w:styleId="0C6BD94228724543A4CA3EAE9CA78052">
    <w:name w:val="0C6BD94228724543A4CA3EAE9CA78052"/>
    <w:rsid w:val="006627C4"/>
  </w:style>
  <w:style w:type="paragraph" w:customStyle="1" w:styleId="3B08C839F35B4D788F9531A585B5B09F">
    <w:name w:val="3B08C839F35B4D788F9531A585B5B09F"/>
    <w:rsid w:val="006627C4"/>
  </w:style>
  <w:style w:type="paragraph" w:customStyle="1" w:styleId="455D0EDC312A41E396EAFA7E4A25E02A">
    <w:name w:val="455D0EDC312A41E396EAFA7E4A25E02A"/>
    <w:rsid w:val="006627C4"/>
  </w:style>
  <w:style w:type="paragraph" w:customStyle="1" w:styleId="5E9280B7D78D41B9931DCB3780DED1E5">
    <w:name w:val="5E9280B7D78D41B9931DCB3780DED1E5"/>
    <w:rsid w:val="006627C4"/>
  </w:style>
  <w:style w:type="paragraph" w:customStyle="1" w:styleId="A7A74A0F0B0841D69DE66B1F8BB4BD66">
    <w:name w:val="A7A74A0F0B0841D69DE66B1F8BB4BD66"/>
    <w:rsid w:val="006627C4"/>
  </w:style>
  <w:style w:type="paragraph" w:customStyle="1" w:styleId="E185247B506C442EAFCFDE0AFAB3673A">
    <w:name w:val="E185247B506C442EAFCFDE0AFAB3673A"/>
    <w:rsid w:val="006627C4"/>
  </w:style>
  <w:style w:type="paragraph" w:customStyle="1" w:styleId="F10EC1FFDCC949FC82AA2107B9B60A7E">
    <w:name w:val="F10EC1FFDCC949FC82AA2107B9B60A7E"/>
    <w:rsid w:val="006627C4"/>
  </w:style>
  <w:style w:type="paragraph" w:customStyle="1" w:styleId="C7C01D5CDCD94FF89661CCD1AE08F3EE">
    <w:name w:val="C7C01D5CDCD94FF89661CCD1AE08F3EE"/>
    <w:rsid w:val="006627C4"/>
  </w:style>
  <w:style w:type="paragraph" w:customStyle="1" w:styleId="5DCD2A87A3A248769F7A9BAAB79E2747">
    <w:name w:val="5DCD2A87A3A248769F7A9BAAB79E2747"/>
    <w:rsid w:val="006627C4"/>
  </w:style>
  <w:style w:type="paragraph" w:customStyle="1" w:styleId="572650ACABC0422DB70ED44F2E379A59">
    <w:name w:val="572650ACABC0422DB70ED44F2E379A59"/>
    <w:rsid w:val="006627C4"/>
  </w:style>
  <w:style w:type="paragraph" w:customStyle="1" w:styleId="B9DB53BAE8C649B5B3B5D9795BD35D9C">
    <w:name w:val="B9DB53BAE8C649B5B3B5D9795BD35D9C"/>
    <w:rsid w:val="006627C4"/>
  </w:style>
  <w:style w:type="paragraph" w:customStyle="1" w:styleId="DAA21C2E09234263B82D46FBD28838F7">
    <w:name w:val="DAA21C2E09234263B82D46FBD28838F7"/>
    <w:rsid w:val="006627C4"/>
  </w:style>
  <w:style w:type="paragraph" w:customStyle="1" w:styleId="4A569721D09C4B29BD505E74FDBD9C4A">
    <w:name w:val="4A569721D09C4B29BD505E74FDBD9C4A"/>
    <w:rsid w:val="006627C4"/>
  </w:style>
  <w:style w:type="paragraph" w:customStyle="1" w:styleId="95A26006BDF146C1A44C5E6B569042C6">
    <w:name w:val="95A26006BDF146C1A44C5E6B569042C6"/>
    <w:rsid w:val="006627C4"/>
  </w:style>
  <w:style w:type="paragraph" w:customStyle="1" w:styleId="4AF613EB33E44ABDBEE217696B556335">
    <w:name w:val="4AF613EB33E44ABDBEE217696B556335"/>
    <w:rsid w:val="006627C4"/>
  </w:style>
  <w:style w:type="paragraph" w:customStyle="1" w:styleId="FB9065196A5A4C189977A8E05A955004">
    <w:name w:val="FB9065196A5A4C189977A8E05A955004"/>
    <w:rsid w:val="006627C4"/>
  </w:style>
  <w:style w:type="paragraph" w:customStyle="1" w:styleId="F7DEF183B8344A6A83E645D3C3B6C524">
    <w:name w:val="F7DEF183B8344A6A83E645D3C3B6C524"/>
    <w:rsid w:val="006627C4"/>
  </w:style>
  <w:style w:type="paragraph" w:customStyle="1" w:styleId="04B268E0A88142E49BFAA8F392684DB1">
    <w:name w:val="04B268E0A88142E49BFAA8F392684DB1"/>
    <w:rsid w:val="006627C4"/>
  </w:style>
  <w:style w:type="paragraph" w:customStyle="1" w:styleId="781467E5C4904EB5BAEEE21456D359A9">
    <w:name w:val="781467E5C4904EB5BAEEE21456D359A9"/>
    <w:rsid w:val="006627C4"/>
  </w:style>
  <w:style w:type="paragraph" w:customStyle="1" w:styleId="66FCB4BBE6614E79B75B4412084E8E82">
    <w:name w:val="66FCB4BBE6614E79B75B4412084E8E82"/>
    <w:rsid w:val="006627C4"/>
  </w:style>
  <w:style w:type="paragraph" w:customStyle="1" w:styleId="DB089D7B94DA4EA68658B39132E0037F">
    <w:name w:val="DB089D7B94DA4EA68658B39132E0037F"/>
    <w:rsid w:val="006627C4"/>
  </w:style>
  <w:style w:type="paragraph" w:customStyle="1" w:styleId="EBEB7AFDEB09411F84D7A590BD02B56A">
    <w:name w:val="EBEB7AFDEB09411F84D7A590BD02B56A"/>
    <w:rsid w:val="006627C4"/>
  </w:style>
  <w:style w:type="paragraph" w:customStyle="1" w:styleId="C1470001E8BB4258B99A09EA2F16E778">
    <w:name w:val="C1470001E8BB4258B99A09EA2F16E778"/>
    <w:rsid w:val="006627C4"/>
  </w:style>
  <w:style w:type="paragraph" w:customStyle="1" w:styleId="B542A75BE3634B34AF99F81FD17848FB">
    <w:name w:val="B542A75BE3634B34AF99F81FD17848FB"/>
    <w:rsid w:val="006627C4"/>
  </w:style>
  <w:style w:type="paragraph" w:customStyle="1" w:styleId="8370A15470AE4DB88BEDEE2849CB1202">
    <w:name w:val="8370A15470AE4DB88BEDEE2849CB1202"/>
    <w:rsid w:val="006627C4"/>
  </w:style>
  <w:style w:type="paragraph" w:customStyle="1" w:styleId="1849217242A448F3A61BBB6CCF90A6E4">
    <w:name w:val="1849217242A448F3A61BBB6CCF90A6E4"/>
    <w:rsid w:val="006627C4"/>
  </w:style>
  <w:style w:type="paragraph" w:customStyle="1" w:styleId="9AAA0233500D48C7B6C5E06F9F44FBDE">
    <w:name w:val="9AAA0233500D48C7B6C5E06F9F44FBDE"/>
    <w:rsid w:val="006627C4"/>
  </w:style>
  <w:style w:type="paragraph" w:customStyle="1" w:styleId="178B509E4EEB4F64B16F424664AF0C8A">
    <w:name w:val="178B509E4EEB4F64B16F424664AF0C8A"/>
    <w:rsid w:val="006627C4"/>
  </w:style>
  <w:style w:type="paragraph" w:customStyle="1" w:styleId="463C7AEA0BED408AB399A724FD33025F">
    <w:name w:val="463C7AEA0BED408AB399A724FD33025F"/>
    <w:rsid w:val="006627C4"/>
  </w:style>
  <w:style w:type="paragraph" w:customStyle="1" w:styleId="AA71C52A29514ACEB01BC2E90D0C5D5D">
    <w:name w:val="AA71C52A29514ACEB01BC2E90D0C5D5D"/>
    <w:rsid w:val="006627C4"/>
  </w:style>
  <w:style w:type="paragraph" w:customStyle="1" w:styleId="66AC22C7C3674E4BBC59EB0B1147BF35">
    <w:name w:val="66AC22C7C3674E4BBC59EB0B1147BF35"/>
    <w:rsid w:val="006627C4"/>
  </w:style>
  <w:style w:type="paragraph" w:customStyle="1" w:styleId="25814C7D22FA4C4E8B1D74EAF3FC277D">
    <w:name w:val="25814C7D22FA4C4E8B1D74EAF3FC277D"/>
    <w:rsid w:val="00B04D58"/>
  </w:style>
  <w:style w:type="paragraph" w:customStyle="1" w:styleId="0F577EB159204116915DDE1688BC1A14">
    <w:name w:val="0F577EB159204116915DDE1688BC1A14"/>
    <w:rsid w:val="00B04D58"/>
  </w:style>
  <w:style w:type="paragraph" w:customStyle="1" w:styleId="20AE5DE1413C4AA28A45449B26081A76">
    <w:name w:val="20AE5DE1413C4AA28A45449B26081A76"/>
    <w:rsid w:val="00B04D58"/>
  </w:style>
  <w:style w:type="paragraph" w:customStyle="1" w:styleId="A5DF6185FAAE44BDAC28E17B37FF47FC">
    <w:name w:val="A5DF6185FAAE44BDAC28E17B37FF47FC"/>
    <w:rsid w:val="00B04D58"/>
  </w:style>
  <w:style w:type="paragraph" w:customStyle="1" w:styleId="C457179E3C684EB78CF969E5642017EB">
    <w:name w:val="C457179E3C684EB78CF969E5642017EB"/>
    <w:rsid w:val="00B04D58"/>
  </w:style>
  <w:style w:type="paragraph" w:customStyle="1" w:styleId="A102281C33FB466297563C33BD2B8EBB">
    <w:name w:val="A102281C33FB466297563C33BD2B8EBB"/>
    <w:rsid w:val="00514B12"/>
  </w:style>
  <w:style w:type="paragraph" w:customStyle="1" w:styleId="08F6DEB693C14D3B95F4BE6CE3A30E1E">
    <w:name w:val="08F6DEB693C14D3B95F4BE6CE3A30E1E"/>
    <w:rsid w:val="00514B12"/>
  </w:style>
  <w:style w:type="paragraph" w:customStyle="1" w:styleId="563A6000F7B948B6866C98A46224FD9D">
    <w:name w:val="563A6000F7B948B6866C98A46224FD9D"/>
    <w:rsid w:val="00514B12"/>
  </w:style>
  <w:style w:type="paragraph" w:customStyle="1" w:styleId="DBEF1AA0565B43B9979BF8D76D1D2084">
    <w:name w:val="DBEF1AA0565B43B9979BF8D76D1D2084"/>
    <w:rsid w:val="00514B12"/>
  </w:style>
  <w:style w:type="paragraph" w:customStyle="1" w:styleId="AC80987B73EA438088A98B54209E8F0C">
    <w:name w:val="AC80987B73EA438088A98B54209E8F0C"/>
    <w:rsid w:val="00514B12"/>
  </w:style>
  <w:style w:type="paragraph" w:customStyle="1" w:styleId="7983181C531E48BB917E1AB4631853A8">
    <w:name w:val="7983181C531E48BB917E1AB4631853A8"/>
    <w:rsid w:val="00514B12"/>
  </w:style>
  <w:style w:type="paragraph" w:customStyle="1" w:styleId="186019C65B1A4A0FB114941989D9533E">
    <w:name w:val="186019C65B1A4A0FB114941989D9533E"/>
    <w:rsid w:val="00514B12"/>
  </w:style>
  <w:style w:type="paragraph" w:customStyle="1" w:styleId="C22D336EAEDC4EF5B5919BFC45911041">
    <w:name w:val="C22D336EAEDC4EF5B5919BFC45911041"/>
    <w:rsid w:val="00514B12"/>
  </w:style>
  <w:style w:type="paragraph" w:customStyle="1" w:styleId="3971755775C6443CBD54A52BFE4044D5">
    <w:name w:val="3971755775C6443CBD54A52BFE4044D5"/>
    <w:rsid w:val="00514B12"/>
  </w:style>
  <w:style w:type="paragraph" w:customStyle="1" w:styleId="931FE6E949B64FB19BE2AF2BD7B5A13F">
    <w:name w:val="931FE6E949B64FB19BE2AF2BD7B5A13F"/>
    <w:rsid w:val="00514B12"/>
  </w:style>
  <w:style w:type="paragraph" w:customStyle="1" w:styleId="5E21064352524621A0595F999A80A7DF">
    <w:name w:val="5E21064352524621A0595F999A80A7DF"/>
    <w:rsid w:val="00514B12"/>
  </w:style>
  <w:style w:type="paragraph" w:customStyle="1" w:styleId="00DE13B9B7AC45A195F6EC926839035E">
    <w:name w:val="00DE13B9B7AC45A195F6EC926839035E"/>
    <w:rsid w:val="00514B12"/>
  </w:style>
  <w:style w:type="paragraph" w:customStyle="1" w:styleId="29C9FA1057C64630BFC67E162CFDE6C6">
    <w:name w:val="29C9FA1057C64630BFC67E162CFDE6C6"/>
    <w:rsid w:val="00514B12"/>
  </w:style>
  <w:style w:type="paragraph" w:customStyle="1" w:styleId="3458EF6A07F54E6CAC8D517F66D60BB3">
    <w:name w:val="3458EF6A07F54E6CAC8D517F66D60BB3"/>
    <w:rsid w:val="00514B12"/>
  </w:style>
  <w:style w:type="paragraph" w:customStyle="1" w:styleId="D918067487264F00AE7523453AB86754">
    <w:name w:val="D918067487264F00AE7523453AB86754"/>
    <w:rsid w:val="00514B12"/>
  </w:style>
  <w:style w:type="paragraph" w:customStyle="1" w:styleId="4D1D223140C34459A4D23C001DB148AD">
    <w:name w:val="4D1D223140C34459A4D23C001DB148AD"/>
    <w:rsid w:val="00514B12"/>
  </w:style>
  <w:style w:type="paragraph" w:customStyle="1" w:styleId="F0EF781A7EF74AC0B19EED606EF4C75B">
    <w:name w:val="F0EF781A7EF74AC0B19EED606EF4C75B"/>
    <w:rsid w:val="00514B12"/>
  </w:style>
  <w:style w:type="paragraph" w:customStyle="1" w:styleId="E7679B1FF63D4684A38068EC4518F7FA">
    <w:name w:val="E7679B1FF63D4684A38068EC4518F7FA"/>
    <w:rsid w:val="00514B12"/>
  </w:style>
  <w:style w:type="paragraph" w:customStyle="1" w:styleId="0C921A6371634945A9155DB4B266AE09">
    <w:name w:val="0C921A6371634945A9155DB4B266AE09"/>
    <w:rsid w:val="00514B12"/>
  </w:style>
  <w:style w:type="paragraph" w:customStyle="1" w:styleId="B48AC7DF256547B98F09BC0682554781">
    <w:name w:val="B48AC7DF256547B98F09BC0682554781"/>
    <w:rsid w:val="00514B12"/>
  </w:style>
  <w:style w:type="paragraph" w:customStyle="1" w:styleId="514326273EAC452DA5A7E061B4B29F2E">
    <w:name w:val="514326273EAC452DA5A7E061B4B29F2E"/>
    <w:rsid w:val="00514B12"/>
  </w:style>
  <w:style w:type="paragraph" w:customStyle="1" w:styleId="999834CA605E4D9883B072FE6C4AA788">
    <w:name w:val="999834CA605E4D9883B072FE6C4AA788"/>
    <w:rsid w:val="00514B12"/>
  </w:style>
  <w:style w:type="paragraph" w:customStyle="1" w:styleId="CDA04DD6E3F541E5A9AA0B3ECDB4EA5D">
    <w:name w:val="CDA04DD6E3F541E5A9AA0B3ECDB4EA5D"/>
    <w:rsid w:val="00514B12"/>
  </w:style>
  <w:style w:type="paragraph" w:customStyle="1" w:styleId="1F223A50B97E43DFA5A8A2C2EB3718A4">
    <w:name w:val="1F223A50B97E43DFA5A8A2C2EB3718A4"/>
    <w:rsid w:val="00514B12"/>
  </w:style>
  <w:style w:type="paragraph" w:customStyle="1" w:styleId="22B63323E8AC4FB8915F117684585FF5">
    <w:name w:val="22B63323E8AC4FB8915F117684585FF5"/>
    <w:rsid w:val="00514B12"/>
  </w:style>
  <w:style w:type="paragraph" w:customStyle="1" w:styleId="D626665BDFED4E6B915C864706EF6A9C">
    <w:name w:val="D626665BDFED4E6B915C864706EF6A9C"/>
    <w:rsid w:val="00514B12"/>
  </w:style>
  <w:style w:type="paragraph" w:customStyle="1" w:styleId="042E18C81172415CBA4A348CD7A66616">
    <w:name w:val="042E18C81172415CBA4A348CD7A66616"/>
    <w:rsid w:val="00514B12"/>
  </w:style>
  <w:style w:type="paragraph" w:customStyle="1" w:styleId="12C7340B578649B79961D208650E56A5">
    <w:name w:val="12C7340B578649B79961D208650E56A5"/>
    <w:rsid w:val="00514B12"/>
  </w:style>
  <w:style w:type="paragraph" w:customStyle="1" w:styleId="4CAA44E600C34890B4C05EEE774F7F80">
    <w:name w:val="4CAA44E600C34890B4C05EEE774F7F80"/>
    <w:rsid w:val="00514B12"/>
  </w:style>
  <w:style w:type="paragraph" w:customStyle="1" w:styleId="BCEF6156CCBC4DB98FC0757161D930BF">
    <w:name w:val="BCEF6156CCBC4DB98FC0757161D930BF"/>
    <w:rsid w:val="00514B12"/>
  </w:style>
  <w:style w:type="paragraph" w:customStyle="1" w:styleId="77C9E7597EE6488EBACE92A5C679A87D">
    <w:name w:val="77C9E7597EE6488EBACE92A5C679A87D"/>
    <w:rsid w:val="00514B12"/>
  </w:style>
  <w:style w:type="paragraph" w:customStyle="1" w:styleId="A967B4D55D1B404C81B98E700A849F18">
    <w:name w:val="A967B4D55D1B404C81B98E700A849F18"/>
    <w:rsid w:val="00514B12"/>
  </w:style>
  <w:style w:type="paragraph" w:customStyle="1" w:styleId="91E2D2AB444E4DD5B037366276ECFBC5">
    <w:name w:val="91E2D2AB444E4DD5B037366276ECFBC5"/>
    <w:rsid w:val="00514B12"/>
  </w:style>
  <w:style w:type="paragraph" w:customStyle="1" w:styleId="00157A1169954EF8B1B86C27F2ED6DF2">
    <w:name w:val="00157A1169954EF8B1B86C27F2ED6DF2"/>
    <w:rsid w:val="00514B12"/>
  </w:style>
  <w:style w:type="paragraph" w:customStyle="1" w:styleId="12D9F8C0170B40FF8FE765FA599100AD">
    <w:name w:val="12D9F8C0170B40FF8FE765FA599100AD"/>
    <w:rsid w:val="00514B12"/>
  </w:style>
  <w:style w:type="paragraph" w:customStyle="1" w:styleId="92EA1D0A16DC48C5A08163F069E8B0F7">
    <w:name w:val="92EA1D0A16DC48C5A08163F069E8B0F7"/>
    <w:rsid w:val="00514B12"/>
  </w:style>
  <w:style w:type="paragraph" w:customStyle="1" w:styleId="F56C05BBCFBA4C248345A1FAC997FD49">
    <w:name w:val="F56C05BBCFBA4C248345A1FAC997FD49"/>
    <w:rsid w:val="00514B12"/>
  </w:style>
  <w:style w:type="paragraph" w:customStyle="1" w:styleId="1FBA6C46418C4C38A096B1DD0D869E0A">
    <w:name w:val="1FBA6C46418C4C38A096B1DD0D869E0A"/>
    <w:rsid w:val="00514B12"/>
  </w:style>
  <w:style w:type="paragraph" w:customStyle="1" w:styleId="782D7A884C9448CE8309B9250EA40034">
    <w:name w:val="782D7A884C9448CE8309B9250EA40034"/>
    <w:rsid w:val="00514B12"/>
  </w:style>
  <w:style w:type="paragraph" w:customStyle="1" w:styleId="D161BC99DC44480788A9C942F9F29C24">
    <w:name w:val="D161BC99DC44480788A9C942F9F29C24"/>
    <w:rsid w:val="00514B12"/>
  </w:style>
  <w:style w:type="paragraph" w:customStyle="1" w:styleId="17A565EFBE6A451DBA7E57205ECF1E9D">
    <w:name w:val="17A565EFBE6A451DBA7E57205ECF1E9D"/>
    <w:rsid w:val="00514B12"/>
  </w:style>
  <w:style w:type="paragraph" w:customStyle="1" w:styleId="D0253B8B4FB04C69BA147ADC4238717C">
    <w:name w:val="D0253B8B4FB04C69BA147ADC4238717C"/>
    <w:rsid w:val="00514B12"/>
  </w:style>
  <w:style w:type="paragraph" w:customStyle="1" w:styleId="2A63C860D28E4A119AAFC5B3D30705FA">
    <w:name w:val="2A63C860D28E4A119AAFC5B3D30705FA"/>
    <w:rsid w:val="00514B12"/>
  </w:style>
  <w:style w:type="paragraph" w:customStyle="1" w:styleId="A663D16203104DE396E3F9839C8B514C">
    <w:name w:val="A663D16203104DE396E3F9839C8B514C"/>
    <w:rsid w:val="00514B12"/>
  </w:style>
  <w:style w:type="paragraph" w:customStyle="1" w:styleId="59481210927244D78C4E07C941AADAA7">
    <w:name w:val="59481210927244D78C4E07C941AADAA7"/>
    <w:rsid w:val="00514B12"/>
  </w:style>
  <w:style w:type="paragraph" w:customStyle="1" w:styleId="D616E14BBC4143949337A1F8118036D2">
    <w:name w:val="D616E14BBC4143949337A1F8118036D2"/>
    <w:rsid w:val="00514B12"/>
  </w:style>
  <w:style w:type="paragraph" w:customStyle="1" w:styleId="436AADAE0A544073B78C173FE558CCC0">
    <w:name w:val="436AADAE0A544073B78C173FE558CCC0"/>
    <w:rsid w:val="00514B12"/>
  </w:style>
  <w:style w:type="paragraph" w:customStyle="1" w:styleId="68FCD9220DDA41D68D240003BCC9E625">
    <w:name w:val="68FCD9220DDA41D68D240003BCC9E625"/>
    <w:rsid w:val="00514B12"/>
  </w:style>
  <w:style w:type="paragraph" w:customStyle="1" w:styleId="05B181BC18024B16B247A2541C556170">
    <w:name w:val="05B181BC18024B16B247A2541C556170"/>
    <w:rsid w:val="00514B12"/>
  </w:style>
  <w:style w:type="paragraph" w:customStyle="1" w:styleId="58F13344363C4990A3B2D0F58C19A685">
    <w:name w:val="58F13344363C4990A3B2D0F58C19A685"/>
    <w:rsid w:val="00514B12"/>
  </w:style>
  <w:style w:type="paragraph" w:customStyle="1" w:styleId="B965912E0A484B628592FB4594C0B8B5">
    <w:name w:val="B965912E0A484B628592FB4594C0B8B5"/>
    <w:rsid w:val="00514B12"/>
  </w:style>
  <w:style w:type="paragraph" w:customStyle="1" w:styleId="EE15AE09627449C9945123610060FC2D">
    <w:name w:val="EE15AE09627449C9945123610060FC2D"/>
    <w:rsid w:val="00514B12"/>
  </w:style>
  <w:style w:type="paragraph" w:customStyle="1" w:styleId="28E03D822DC742F6AFB6C1BFC02F7A75">
    <w:name w:val="28E03D822DC742F6AFB6C1BFC02F7A75"/>
    <w:rsid w:val="00514B12"/>
  </w:style>
  <w:style w:type="paragraph" w:customStyle="1" w:styleId="531872AAD1EF4615B3D009FA2B7683CB">
    <w:name w:val="531872AAD1EF4615B3D009FA2B7683CB"/>
    <w:rsid w:val="00514B12"/>
  </w:style>
  <w:style w:type="paragraph" w:customStyle="1" w:styleId="61EDC41AC3D547B98BB2EE9275DCDD23">
    <w:name w:val="61EDC41AC3D547B98BB2EE9275DCDD23"/>
    <w:rsid w:val="00514B12"/>
  </w:style>
  <w:style w:type="paragraph" w:customStyle="1" w:styleId="E1644BBEE18149DEBD89887AD0CE0EE6">
    <w:name w:val="E1644BBEE18149DEBD89887AD0CE0EE6"/>
    <w:rsid w:val="00514B12"/>
  </w:style>
  <w:style w:type="paragraph" w:customStyle="1" w:styleId="888F0D2DAF414C0095C1FFA0376626B2">
    <w:name w:val="888F0D2DAF414C0095C1FFA0376626B2"/>
    <w:rsid w:val="00514B12"/>
  </w:style>
  <w:style w:type="paragraph" w:customStyle="1" w:styleId="F3ECC0ECA22D4581B7C61AF5C1D5F544">
    <w:name w:val="F3ECC0ECA22D4581B7C61AF5C1D5F544"/>
    <w:rsid w:val="00514B12"/>
  </w:style>
  <w:style w:type="paragraph" w:customStyle="1" w:styleId="5E5B279EB88149879977BDA12A0EECF9">
    <w:name w:val="5E5B279EB88149879977BDA12A0EECF9"/>
    <w:rsid w:val="00514B12"/>
  </w:style>
  <w:style w:type="paragraph" w:customStyle="1" w:styleId="4FF6D41450804023932DFAC10FBDBFC8">
    <w:name w:val="4FF6D41450804023932DFAC10FBDBFC8"/>
    <w:rsid w:val="00514B12"/>
  </w:style>
  <w:style w:type="paragraph" w:customStyle="1" w:styleId="042AA934D1C5459B95E5A14D300573E2">
    <w:name w:val="042AA934D1C5459B95E5A14D300573E2"/>
    <w:rsid w:val="00514B12"/>
  </w:style>
  <w:style w:type="paragraph" w:customStyle="1" w:styleId="3F18142533F44CBD9BB00D524EFC7D6B">
    <w:name w:val="3F18142533F44CBD9BB00D524EFC7D6B"/>
    <w:rsid w:val="00514B12"/>
  </w:style>
  <w:style w:type="paragraph" w:customStyle="1" w:styleId="A29A74C8A2D44442A8E220D69F757F78">
    <w:name w:val="A29A74C8A2D44442A8E220D69F757F78"/>
    <w:rsid w:val="00514B12"/>
  </w:style>
  <w:style w:type="paragraph" w:customStyle="1" w:styleId="F0AFE58389754D53B6FE7A32C10655A3">
    <w:name w:val="F0AFE58389754D53B6FE7A32C10655A3"/>
    <w:rsid w:val="00514B12"/>
  </w:style>
  <w:style w:type="paragraph" w:customStyle="1" w:styleId="AA34AC824B5E4A15A4711D9BC40FA945">
    <w:name w:val="AA34AC824B5E4A15A4711D9BC40FA945"/>
    <w:rsid w:val="00514B12"/>
  </w:style>
  <w:style w:type="paragraph" w:customStyle="1" w:styleId="999783768C5B4B85A177C0E1E2E0ECB5">
    <w:name w:val="999783768C5B4B85A177C0E1E2E0ECB5"/>
    <w:rsid w:val="00514B12"/>
  </w:style>
  <w:style w:type="paragraph" w:customStyle="1" w:styleId="553C43C333214E5CAF5445A4E6431420">
    <w:name w:val="553C43C333214E5CAF5445A4E6431420"/>
    <w:rsid w:val="00514B12"/>
  </w:style>
  <w:style w:type="paragraph" w:customStyle="1" w:styleId="0A5C9393033347ECB5E51B884D23F6C6">
    <w:name w:val="0A5C9393033347ECB5E51B884D23F6C6"/>
    <w:rsid w:val="00514B12"/>
  </w:style>
  <w:style w:type="paragraph" w:customStyle="1" w:styleId="FD8F4D0688484BF6A4A27ACCA616581E">
    <w:name w:val="FD8F4D0688484BF6A4A27ACCA616581E"/>
    <w:rsid w:val="00514B12"/>
  </w:style>
  <w:style w:type="paragraph" w:customStyle="1" w:styleId="264A8311A6EA442C9B7906681F172134">
    <w:name w:val="264A8311A6EA442C9B7906681F172134"/>
    <w:rsid w:val="00514B12"/>
  </w:style>
  <w:style w:type="paragraph" w:customStyle="1" w:styleId="0A887A666765449DB17B34536628F4F1">
    <w:name w:val="0A887A666765449DB17B34536628F4F1"/>
    <w:rsid w:val="00514B12"/>
  </w:style>
  <w:style w:type="paragraph" w:customStyle="1" w:styleId="3C55A393F2924A72BD214877432F6CE1">
    <w:name w:val="3C55A393F2924A72BD214877432F6CE1"/>
    <w:rsid w:val="00514B12"/>
  </w:style>
  <w:style w:type="paragraph" w:customStyle="1" w:styleId="2AB0330989BA480DB51B934EFF6D8C2B">
    <w:name w:val="2AB0330989BA480DB51B934EFF6D8C2B"/>
    <w:rsid w:val="00514B12"/>
  </w:style>
  <w:style w:type="paragraph" w:customStyle="1" w:styleId="9BE9E3763E4F4C78888E29F9A7174271">
    <w:name w:val="9BE9E3763E4F4C78888E29F9A7174271"/>
    <w:rsid w:val="00514B12"/>
  </w:style>
  <w:style w:type="paragraph" w:customStyle="1" w:styleId="1D21A6B3EBC146EB887BCFA5EFB90635">
    <w:name w:val="1D21A6B3EBC146EB887BCFA5EFB90635"/>
    <w:rsid w:val="00514B12"/>
  </w:style>
  <w:style w:type="paragraph" w:customStyle="1" w:styleId="E2616CDF31EC4FB69CA276CE1ECE6533">
    <w:name w:val="E2616CDF31EC4FB69CA276CE1ECE6533"/>
    <w:rsid w:val="00514B12"/>
  </w:style>
  <w:style w:type="paragraph" w:customStyle="1" w:styleId="D181A81741B143FBB6D3BC2A72B22B80">
    <w:name w:val="D181A81741B143FBB6D3BC2A72B22B80"/>
    <w:rsid w:val="00514B12"/>
  </w:style>
  <w:style w:type="paragraph" w:customStyle="1" w:styleId="79FE336409F14961BF661E235218F3DB">
    <w:name w:val="79FE336409F14961BF661E235218F3DB"/>
    <w:rsid w:val="00514B12"/>
  </w:style>
  <w:style w:type="paragraph" w:customStyle="1" w:styleId="BF92FB528CEC49F6B19A7323A4349EE3">
    <w:name w:val="BF92FB528CEC49F6B19A7323A4349EE3"/>
    <w:rsid w:val="00514B12"/>
  </w:style>
  <w:style w:type="paragraph" w:customStyle="1" w:styleId="8BCDE089052F4225A117DE33DF45C341">
    <w:name w:val="8BCDE089052F4225A117DE33DF45C341"/>
    <w:rsid w:val="00514B12"/>
  </w:style>
  <w:style w:type="paragraph" w:customStyle="1" w:styleId="7262EC34F5C8426FAD278462ADB998B4">
    <w:name w:val="7262EC34F5C8426FAD278462ADB998B4"/>
    <w:rsid w:val="00514B12"/>
  </w:style>
  <w:style w:type="paragraph" w:customStyle="1" w:styleId="235DF69073F5404D949DF4BE51B5B8C2">
    <w:name w:val="235DF69073F5404D949DF4BE51B5B8C2"/>
    <w:rsid w:val="00514B12"/>
  </w:style>
  <w:style w:type="paragraph" w:customStyle="1" w:styleId="16E5B82E86AD41B182626FD8CFCC9DBA">
    <w:name w:val="16E5B82E86AD41B182626FD8CFCC9DBA"/>
    <w:rsid w:val="00514B12"/>
  </w:style>
  <w:style w:type="paragraph" w:customStyle="1" w:styleId="467FB9DCE7924597B506A728E8BEA12D">
    <w:name w:val="467FB9DCE7924597B506A728E8BEA12D"/>
    <w:rsid w:val="00514B12"/>
  </w:style>
  <w:style w:type="paragraph" w:customStyle="1" w:styleId="663F0F91882B4D36BF65A4BF9F6AA326">
    <w:name w:val="663F0F91882B4D36BF65A4BF9F6AA326"/>
    <w:rsid w:val="00514B12"/>
  </w:style>
  <w:style w:type="paragraph" w:customStyle="1" w:styleId="BDB616CF454C4634A14895C55BA49DCE">
    <w:name w:val="BDB616CF454C4634A14895C55BA49DCE"/>
    <w:rsid w:val="00514B12"/>
  </w:style>
  <w:style w:type="paragraph" w:customStyle="1" w:styleId="57DB4E5362BB4F0EB5695CDE8699274A">
    <w:name w:val="57DB4E5362BB4F0EB5695CDE8699274A"/>
    <w:rsid w:val="00514B12"/>
  </w:style>
  <w:style w:type="paragraph" w:customStyle="1" w:styleId="91E4A4A2093A45C9B063D7EE6651AD08">
    <w:name w:val="91E4A4A2093A45C9B063D7EE6651AD08"/>
    <w:rsid w:val="00514B12"/>
  </w:style>
  <w:style w:type="paragraph" w:customStyle="1" w:styleId="69BDB5F0BBE14A5AB1197F6FC5A23EA6">
    <w:name w:val="69BDB5F0BBE14A5AB1197F6FC5A23EA6"/>
    <w:rsid w:val="00514B12"/>
  </w:style>
  <w:style w:type="paragraph" w:customStyle="1" w:styleId="1E15FCFC715841F8AFBFD75393418191">
    <w:name w:val="1E15FCFC715841F8AFBFD75393418191"/>
    <w:rsid w:val="00514B12"/>
  </w:style>
  <w:style w:type="paragraph" w:customStyle="1" w:styleId="B00EFC6027CE4684BE1E108C6C231A2F">
    <w:name w:val="B00EFC6027CE4684BE1E108C6C231A2F"/>
    <w:rsid w:val="00514B12"/>
  </w:style>
  <w:style w:type="paragraph" w:customStyle="1" w:styleId="E057B82BFAEE4F57A78EC20A4C20BF52">
    <w:name w:val="E057B82BFAEE4F57A78EC20A4C20BF52"/>
    <w:rsid w:val="00514B12"/>
  </w:style>
  <w:style w:type="paragraph" w:customStyle="1" w:styleId="B3240AC3209B49949CCBF06F237FC45E">
    <w:name w:val="B3240AC3209B49949CCBF06F237FC45E"/>
    <w:rsid w:val="00514B12"/>
  </w:style>
  <w:style w:type="paragraph" w:customStyle="1" w:styleId="F7924B674C7048A2BFA5B545CBB232C7">
    <w:name w:val="F7924B674C7048A2BFA5B545CBB232C7"/>
    <w:rsid w:val="00514B12"/>
  </w:style>
  <w:style w:type="paragraph" w:customStyle="1" w:styleId="F701F88B49B4490C9E269E3646D34BC7">
    <w:name w:val="F701F88B49B4490C9E269E3646D34BC7"/>
    <w:rsid w:val="00514B12"/>
  </w:style>
  <w:style w:type="paragraph" w:customStyle="1" w:styleId="B6CF9F7151B54D149C8339A01937A786">
    <w:name w:val="B6CF9F7151B54D149C8339A01937A786"/>
    <w:rsid w:val="00514B12"/>
  </w:style>
  <w:style w:type="paragraph" w:customStyle="1" w:styleId="EB029D54EC914F1B956C70F4AC6E6EDD">
    <w:name w:val="EB029D54EC914F1B956C70F4AC6E6EDD"/>
    <w:rsid w:val="00514B12"/>
  </w:style>
  <w:style w:type="paragraph" w:customStyle="1" w:styleId="862A46C1B4BF4BC28A531C8783C2CAB8">
    <w:name w:val="862A46C1B4BF4BC28A531C8783C2CAB8"/>
    <w:rsid w:val="00514B12"/>
  </w:style>
  <w:style w:type="paragraph" w:customStyle="1" w:styleId="6AC5EE74CEDE410BA56A5FAF1141CCA3">
    <w:name w:val="6AC5EE74CEDE410BA56A5FAF1141CCA3"/>
    <w:rsid w:val="00514B12"/>
  </w:style>
  <w:style w:type="paragraph" w:customStyle="1" w:styleId="0B2AA32B2F984D36B1D1AFDFE30A4B31">
    <w:name w:val="0B2AA32B2F984D36B1D1AFDFE30A4B31"/>
    <w:rsid w:val="00514B12"/>
  </w:style>
  <w:style w:type="paragraph" w:customStyle="1" w:styleId="D1E466BF88114D68BAA91520D5FF0898">
    <w:name w:val="D1E466BF88114D68BAA91520D5FF0898"/>
    <w:rsid w:val="00514B12"/>
  </w:style>
  <w:style w:type="paragraph" w:customStyle="1" w:styleId="C4A933ECF2B14D45A56C769086137FCE">
    <w:name w:val="C4A933ECF2B14D45A56C769086137FCE"/>
    <w:rsid w:val="00514B12"/>
  </w:style>
  <w:style w:type="paragraph" w:customStyle="1" w:styleId="F1F841B242B64191A7C29647A57446B5">
    <w:name w:val="F1F841B242B64191A7C29647A57446B5"/>
    <w:rsid w:val="00514B12"/>
  </w:style>
  <w:style w:type="paragraph" w:customStyle="1" w:styleId="56665185E90143708F783C08DBADE2A5">
    <w:name w:val="56665185E90143708F783C08DBADE2A5"/>
    <w:rsid w:val="00514B12"/>
  </w:style>
  <w:style w:type="paragraph" w:customStyle="1" w:styleId="1D4BB6B608B242B69709395FE1450F50">
    <w:name w:val="1D4BB6B608B242B69709395FE1450F50"/>
    <w:rsid w:val="00514B12"/>
  </w:style>
  <w:style w:type="paragraph" w:customStyle="1" w:styleId="4BB3C68C00ED40BBA404CDC59CD904FE">
    <w:name w:val="4BB3C68C00ED40BBA404CDC59CD904FE"/>
    <w:rsid w:val="00514B12"/>
  </w:style>
  <w:style w:type="paragraph" w:customStyle="1" w:styleId="EB8829CB9EBE4880B6AA48B418E2362D">
    <w:name w:val="EB8829CB9EBE4880B6AA48B418E2362D"/>
    <w:rsid w:val="00514B12"/>
  </w:style>
  <w:style w:type="paragraph" w:customStyle="1" w:styleId="50F9C494E5F44737BDFD9CEA684F27DC">
    <w:name w:val="50F9C494E5F44737BDFD9CEA684F27DC"/>
    <w:rsid w:val="00514B12"/>
  </w:style>
  <w:style w:type="paragraph" w:customStyle="1" w:styleId="F2B49858C2D94B94AB896A169AC62A89">
    <w:name w:val="F2B49858C2D94B94AB896A169AC62A89"/>
    <w:rsid w:val="00514B12"/>
  </w:style>
  <w:style w:type="paragraph" w:customStyle="1" w:styleId="8ADA303AC2BC41A68D3EBD38D11309CA">
    <w:name w:val="8ADA303AC2BC41A68D3EBD38D11309CA"/>
    <w:rsid w:val="00541DB9"/>
  </w:style>
  <w:style w:type="paragraph" w:customStyle="1" w:styleId="D767CEA37D4E46C2A4C41E23C3CBEA8C">
    <w:name w:val="D767CEA37D4E46C2A4C41E23C3CBEA8C"/>
    <w:rsid w:val="00541DB9"/>
  </w:style>
  <w:style w:type="paragraph" w:customStyle="1" w:styleId="FA1F459EEFB64C2BA2F2FC334DF9A530">
    <w:name w:val="FA1F459EEFB64C2BA2F2FC334DF9A530"/>
    <w:rsid w:val="00541DB9"/>
  </w:style>
  <w:style w:type="paragraph" w:customStyle="1" w:styleId="EE0E8D9F55F1489DA4682A17A33D2A26">
    <w:name w:val="EE0E8D9F55F1489DA4682A17A33D2A26"/>
    <w:rsid w:val="00541DB9"/>
  </w:style>
  <w:style w:type="paragraph" w:customStyle="1" w:styleId="51607F5847F24CECA1449439021753E2">
    <w:name w:val="51607F5847F24CECA1449439021753E2"/>
    <w:rsid w:val="00541DB9"/>
  </w:style>
  <w:style w:type="paragraph" w:customStyle="1" w:styleId="83BBC93F62D24FB89BC98F09F1C707CE">
    <w:name w:val="83BBC93F62D24FB89BC98F09F1C707CE"/>
    <w:rsid w:val="00541DB9"/>
  </w:style>
  <w:style w:type="paragraph" w:customStyle="1" w:styleId="F968AF168C074636B7DD1F7FD356791A">
    <w:name w:val="F968AF168C074636B7DD1F7FD356791A"/>
    <w:rsid w:val="00541DB9"/>
  </w:style>
  <w:style w:type="paragraph" w:customStyle="1" w:styleId="0AC3F9093B284C228E23F2CC17B8E94C">
    <w:name w:val="0AC3F9093B284C228E23F2CC17B8E94C"/>
    <w:rsid w:val="00D23C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6160F8-2C3A-4C99-B300-DD422DC5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И.А. Орлова</cp:lastModifiedBy>
  <cp:revision>3</cp:revision>
  <cp:lastPrinted>2017-07-10T10:20:00Z</cp:lastPrinted>
  <dcterms:created xsi:type="dcterms:W3CDTF">2019-07-19T07:02:00Z</dcterms:created>
  <dcterms:modified xsi:type="dcterms:W3CDTF">2020-05-29T06:42:00Z</dcterms:modified>
</cp:coreProperties>
</file>